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63AB"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both"/>
      </w:pPr>
      <w:r w:rsidRPr="00537067">
        <w:rPr>
          <w:sz w:val="22"/>
          <w:szCs w:val="22"/>
        </w:rPr>
        <w:tab/>
      </w:r>
      <w:r w:rsidRPr="000A68AC">
        <w:rPr>
          <w:b/>
          <w:bCs/>
        </w:rPr>
        <w:t>COUNTY OF SISKIYOU</w:t>
      </w:r>
    </w:p>
    <w:p w14:paraId="17C47037"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both"/>
        <w:rPr>
          <w:b/>
          <w:bCs/>
        </w:rPr>
      </w:pPr>
      <w:r w:rsidRPr="000A68AC">
        <w:tab/>
      </w:r>
      <w:r w:rsidRPr="000A68AC">
        <w:rPr>
          <w:b/>
          <w:bCs/>
        </w:rPr>
        <w:t>CONTRACT FOR SERVICES</w:t>
      </w:r>
      <w:r w:rsidR="00693A1C" w:rsidRPr="000A68AC">
        <w:rPr>
          <w:b/>
          <w:bCs/>
        </w:rPr>
        <w:t xml:space="preserve"> </w:t>
      </w:r>
    </w:p>
    <w:p w14:paraId="6611A055" w14:textId="77777777" w:rsidR="00693A1C" w:rsidRPr="000A68AC" w:rsidRDefault="00693A1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both"/>
      </w:pPr>
      <w:r w:rsidRPr="000A68AC">
        <w:rPr>
          <w:b/>
          <w:bCs/>
        </w:rPr>
        <w:tab/>
      </w:r>
    </w:p>
    <w:p w14:paraId="4D40B91D" w14:textId="77777777" w:rsidR="009B192C" w:rsidRPr="000A68AC" w:rsidRDefault="00367493" w:rsidP="009B192C">
      <w:r w:rsidRPr="000A68AC">
        <w:t>This C</w:t>
      </w:r>
      <w:r w:rsidR="009B192C" w:rsidRPr="000A68AC">
        <w:t xml:space="preserve">ontract </w:t>
      </w:r>
      <w:r w:rsidR="00C05C79">
        <w:t xml:space="preserve">is </w:t>
      </w:r>
      <w:r w:rsidR="009B192C" w:rsidRPr="000A68AC">
        <w:t>entered into on the date signed by all parties to it.</w:t>
      </w:r>
    </w:p>
    <w:p w14:paraId="470A7E61"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789F17D7" w14:textId="77777777" w:rsidR="00103D02" w:rsidRPr="000A68AC" w:rsidRDefault="00A57D8D" w:rsidP="00103D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rsidRPr="000A68AC">
        <w:t>COUNTY:</w:t>
      </w:r>
      <w:r w:rsidRPr="000A68AC">
        <w:tab/>
      </w:r>
      <w:r w:rsidR="001A3DF8" w:rsidRPr="000A68AC">
        <w:tab/>
      </w:r>
      <w:r w:rsidR="005A2141">
        <w:t>Siskiyou County Health and Human Services Agency (SCHHSA)</w:t>
      </w:r>
    </w:p>
    <w:p w14:paraId="0A6293B0" w14:textId="043DC2BF" w:rsidR="001A3DF8" w:rsidRDefault="001A3DF8" w:rsidP="00103D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rsidRPr="000A68AC">
        <w:tab/>
      </w:r>
      <w:r w:rsidRPr="000A68AC">
        <w:tab/>
      </w:r>
      <w:r w:rsidR="005A2141">
        <w:t>Behavioral Health Division</w:t>
      </w:r>
    </w:p>
    <w:p w14:paraId="02C86EBA" w14:textId="5064DC12" w:rsidR="005A2141" w:rsidRPr="000A68AC" w:rsidRDefault="005A2141" w:rsidP="00103D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tab/>
      </w:r>
      <w:r>
        <w:tab/>
        <w:t>2060 Campus Drive</w:t>
      </w:r>
    </w:p>
    <w:p w14:paraId="5E4C9A5A" w14:textId="0440565B" w:rsidR="007D4BDD" w:rsidRDefault="007D4BDD" w:rsidP="005E3D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rsidRPr="000A68AC">
        <w:tab/>
      </w:r>
      <w:r w:rsidRPr="000A68AC">
        <w:tab/>
      </w:r>
      <w:r w:rsidR="005A2141">
        <w:t>Yreka, C</w:t>
      </w:r>
      <w:r w:rsidR="000E1FDF">
        <w:t>alifornia</w:t>
      </w:r>
      <w:r w:rsidR="005A2141">
        <w:t xml:space="preserve"> 96097</w:t>
      </w:r>
    </w:p>
    <w:p w14:paraId="3BCA6529" w14:textId="7BF18732" w:rsidR="005A2141" w:rsidRDefault="005A2141" w:rsidP="005E3D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tab/>
      </w:r>
      <w:r>
        <w:tab/>
        <w:t>(530) 841-4100 Phone</w:t>
      </w:r>
    </w:p>
    <w:p w14:paraId="5E97A70A" w14:textId="7BDC7D13" w:rsidR="005A2141" w:rsidRPr="000A68AC" w:rsidRDefault="005A2141" w:rsidP="005E3D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hanging="1440"/>
        <w:jc w:val="both"/>
      </w:pPr>
      <w:r>
        <w:tab/>
      </w:r>
      <w:r>
        <w:tab/>
        <w:t>(530) 841-4133 Fax</w:t>
      </w:r>
    </w:p>
    <w:p w14:paraId="7AF01FF8"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r w:rsidRPr="000A68AC">
        <w:t>and</w:t>
      </w:r>
    </w:p>
    <w:p w14:paraId="6907582A"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64F6AC06" w14:textId="77777777" w:rsidR="002E6C60" w:rsidRPr="00673E09" w:rsidRDefault="00E7002E" w:rsidP="002E6C60">
      <w:pPr>
        <w:ind w:left="0" w:firstLine="0"/>
      </w:pPr>
      <w:r w:rsidRPr="000A68AC">
        <w:t>CONTRACTOR:</w:t>
      </w:r>
      <w:r w:rsidRPr="000A68AC">
        <w:tab/>
      </w:r>
      <w:r w:rsidR="002E6C60" w:rsidRPr="00673E09">
        <w:t>ETNA Police Activities League,</w:t>
      </w:r>
    </w:p>
    <w:p w14:paraId="66323C77" w14:textId="3B12B58A" w:rsidR="002E6C60" w:rsidRDefault="002E6C60" w:rsidP="002E6C60">
      <w:pPr>
        <w:ind w:left="160"/>
      </w:pPr>
      <w:r>
        <w:tab/>
      </w:r>
      <w:r>
        <w:tab/>
      </w:r>
      <w:r>
        <w:tab/>
      </w:r>
      <w:r>
        <w:tab/>
      </w:r>
      <w:r w:rsidR="007A46FA">
        <w:t xml:space="preserve"> </w:t>
      </w:r>
      <w:r w:rsidR="007A46FA">
        <w:tab/>
      </w:r>
      <w:r w:rsidRPr="00673E09">
        <w:t>a non-profit 501(</w:t>
      </w:r>
      <w:r w:rsidR="00C83980">
        <w:t>C)(</w:t>
      </w:r>
      <w:r w:rsidRPr="00673E09">
        <w:t>3</w:t>
      </w:r>
      <w:r w:rsidR="00C83980">
        <w:t>)</w:t>
      </w:r>
      <w:r w:rsidRPr="00673E09">
        <w:t xml:space="preserve"> corporation</w:t>
      </w:r>
    </w:p>
    <w:p w14:paraId="19B9C04F" w14:textId="166808C6" w:rsidR="005353FC" w:rsidRDefault="005353FC" w:rsidP="002E6C60">
      <w:pPr>
        <w:ind w:left="160"/>
      </w:pPr>
      <w:r>
        <w:tab/>
      </w:r>
      <w:r>
        <w:tab/>
      </w:r>
      <w:r>
        <w:tab/>
      </w:r>
      <w:r>
        <w:tab/>
      </w:r>
      <w:r>
        <w:tab/>
        <w:t>PO Box 250</w:t>
      </w:r>
    </w:p>
    <w:p w14:paraId="75BB4455" w14:textId="5B82DC7C" w:rsidR="000E1FDF" w:rsidRPr="00673E09" w:rsidRDefault="000E1FDF" w:rsidP="002E6C60">
      <w:pPr>
        <w:ind w:left="160"/>
      </w:pPr>
      <w:r>
        <w:tab/>
      </w:r>
      <w:r>
        <w:tab/>
      </w:r>
      <w:r>
        <w:tab/>
      </w:r>
      <w:r>
        <w:tab/>
      </w:r>
      <w:r>
        <w:tab/>
        <w:t>155 Diggles Street</w:t>
      </w:r>
    </w:p>
    <w:p w14:paraId="3F6DC8ED" w14:textId="1AA65945" w:rsidR="000E1FDF" w:rsidRPr="00673E09" w:rsidRDefault="002E6C60" w:rsidP="002E6C60">
      <w:pPr>
        <w:ind w:left="160"/>
      </w:pPr>
      <w:r w:rsidRPr="00673E09">
        <w:tab/>
      </w:r>
      <w:r>
        <w:tab/>
      </w:r>
      <w:r>
        <w:tab/>
      </w:r>
      <w:r>
        <w:tab/>
      </w:r>
      <w:r w:rsidR="007A46FA">
        <w:tab/>
      </w:r>
      <w:r w:rsidR="000E1FDF">
        <w:t>(530) 467-3400 Phone</w:t>
      </w:r>
    </w:p>
    <w:p w14:paraId="1FF6D925" w14:textId="2698FDE4" w:rsidR="002E6C60" w:rsidRDefault="002E6C60" w:rsidP="002E6C60">
      <w:pPr>
        <w:ind w:left="160"/>
      </w:pPr>
      <w:r w:rsidRPr="00673E09">
        <w:tab/>
      </w:r>
      <w:r>
        <w:tab/>
      </w:r>
      <w:r>
        <w:tab/>
      </w:r>
      <w:r>
        <w:tab/>
      </w:r>
      <w:r w:rsidR="007A46FA">
        <w:tab/>
      </w:r>
      <w:r w:rsidRPr="00673E09">
        <w:t>Etna, C</w:t>
      </w:r>
      <w:r w:rsidR="000E1FDF">
        <w:t>alifornia</w:t>
      </w:r>
      <w:r w:rsidRPr="00673E09">
        <w:t xml:space="preserve">  96027</w:t>
      </w:r>
    </w:p>
    <w:p w14:paraId="5DC03863" w14:textId="66B31466" w:rsidR="00522C78" w:rsidRPr="00522C78" w:rsidRDefault="00522C78" w:rsidP="002E6C60">
      <w:pPr>
        <w:ind w:left="160"/>
      </w:pPr>
      <w:r>
        <w:tab/>
      </w:r>
      <w:r>
        <w:tab/>
      </w:r>
      <w:r>
        <w:tab/>
      </w:r>
      <w:r>
        <w:tab/>
      </w:r>
      <w:r>
        <w:tab/>
      </w:r>
      <w:hyperlink r:id="rId8" w:history="1">
        <w:r w:rsidRPr="00522C78">
          <w:rPr>
            <w:rStyle w:val="Hyperlink"/>
          </w:rPr>
          <w:t>etnapdpal@gmail.com</w:t>
        </w:r>
      </w:hyperlink>
      <w:r w:rsidRPr="00522C78">
        <w:t xml:space="preserve"> Email</w:t>
      </w:r>
    </w:p>
    <w:p w14:paraId="6923181D" w14:textId="5BF530EA" w:rsidR="003316BB" w:rsidRPr="000A68AC" w:rsidRDefault="007D4BDD" w:rsidP="002E6C60">
      <w:pPr>
        <w:tabs>
          <w:tab w:val="left" w:pos="-1440"/>
        </w:tabs>
        <w:ind w:left="2160" w:hanging="2160"/>
        <w:jc w:val="both"/>
      </w:pPr>
      <w:r w:rsidRPr="000A68AC">
        <w:tab/>
      </w:r>
    </w:p>
    <w:p w14:paraId="02610C06"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both"/>
      </w:pPr>
      <w:r w:rsidRPr="000A68AC">
        <w:tab/>
      </w:r>
      <w:r w:rsidRPr="000A68AC">
        <w:rPr>
          <w:b/>
          <w:bCs/>
        </w:rPr>
        <w:t>ARTICLE 1.  TERM OF CONTRACT</w:t>
      </w:r>
    </w:p>
    <w:p w14:paraId="6016F37B"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6B87A374" w14:textId="77777777" w:rsidR="003316BB" w:rsidRPr="000A68AC" w:rsidRDefault="003316BB" w:rsidP="00DF41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180" w:hanging="810"/>
        <w:jc w:val="both"/>
      </w:pPr>
      <w:r w:rsidRPr="000A68AC">
        <w:rPr>
          <w:b/>
          <w:bCs/>
        </w:rPr>
        <w:t>1.01</w:t>
      </w:r>
      <w:r w:rsidRPr="000A68AC">
        <w:tab/>
      </w:r>
      <w:r w:rsidRPr="000A68AC">
        <w:rPr>
          <w:u w:val="single"/>
        </w:rPr>
        <w:t>Contract Term</w:t>
      </w:r>
      <w:r w:rsidRPr="000A68AC">
        <w:t>:</w:t>
      </w:r>
      <w:r w:rsidR="005A2141">
        <w:t xml:space="preserve"> </w:t>
      </w:r>
      <w:r w:rsidRPr="000A68AC">
        <w:t>This Contract shall become effective</w:t>
      </w:r>
      <w:r w:rsidR="00993FFA" w:rsidRPr="000A68AC">
        <w:t xml:space="preserve"> </w:t>
      </w:r>
      <w:r w:rsidR="00DF4156">
        <w:t>July 1,</w:t>
      </w:r>
      <w:r w:rsidR="005A2141">
        <w:t xml:space="preserve"> </w:t>
      </w:r>
      <w:proofErr w:type="gramStart"/>
      <w:r w:rsidR="005A2141">
        <w:t>2023</w:t>
      </w:r>
      <w:proofErr w:type="gramEnd"/>
      <w:r w:rsidR="00103D02" w:rsidRPr="000A68AC">
        <w:t xml:space="preserve"> </w:t>
      </w:r>
      <w:r w:rsidRPr="000A68AC">
        <w:t xml:space="preserve">and </w:t>
      </w:r>
      <w:r w:rsidR="005A2141">
        <w:t>shall</w:t>
      </w:r>
      <w:r w:rsidR="00DF4156">
        <w:t xml:space="preserve"> </w:t>
      </w:r>
      <w:r w:rsidRPr="000A68AC">
        <w:t>terminate on</w:t>
      </w:r>
      <w:r w:rsidR="00103D02" w:rsidRPr="000A68AC">
        <w:t xml:space="preserve"> </w:t>
      </w:r>
      <w:r w:rsidR="005A2141">
        <w:t>June 30, 202</w:t>
      </w:r>
      <w:r w:rsidR="00DF4156">
        <w:t>4</w:t>
      </w:r>
      <w:r w:rsidRPr="000A68AC">
        <w:t>, unless terminated in accordance with the provisions of Article 7 of this Contract or as otherwise provided herein.</w:t>
      </w:r>
    </w:p>
    <w:p w14:paraId="4D968DF4"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23D0AA60" w14:textId="77777777" w:rsidR="003316BB" w:rsidRPr="000A68AC" w:rsidRDefault="003316BB" w:rsidP="00DF41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center"/>
      </w:pPr>
      <w:r w:rsidRPr="000A68AC">
        <w:rPr>
          <w:b/>
          <w:bCs/>
        </w:rPr>
        <w:t>ARTICLE 2.  INDEPENDENT CONTRACTOR STATUS</w:t>
      </w:r>
    </w:p>
    <w:p w14:paraId="1724EB76"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7E69C563"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rsidRPr="000A68AC">
        <w:rPr>
          <w:b/>
          <w:bCs/>
        </w:rPr>
        <w:t>2.01</w:t>
      </w:r>
      <w:r w:rsidRPr="000A68AC">
        <w:rPr>
          <w:b/>
          <w:bCs/>
        </w:rPr>
        <w:tab/>
      </w:r>
      <w:r w:rsidRPr="000A68AC">
        <w:rPr>
          <w:u w:val="single"/>
        </w:rPr>
        <w:t>Independent Contractor</w:t>
      </w:r>
      <w:r w:rsidRPr="000A68AC">
        <w:t xml:space="preserve">: It is the express intention of the parties that Contractor is an independent contractor and not an employee, agent, joint </w:t>
      </w:r>
      <w:r w:rsidR="005445F4" w:rsidRPr="000A68AC">
        <w:t>venture</w:t>
      </w:r>
      <w:r w:rsidRPr="000A68AC">
        <w:t xml:space="preserv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3AC657A8"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p>
    <w:p w14:paraId="661DA910" w14:textId="77777777" w:rsidR="003316BB" w:rsidRPr="000A68AC" w:rsidRDefault="003316B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firstLine="0"/>
        <w:jc w:val="both"/>
      </w:pPr>
      <w:r w:rsidRPr="000A68AC">
        <w:tab/>
      </w:r>
      <w:r w:rsidRPr="000A68AC">
        <w:rPr>
          <w:b/>
          <w:bCs/>
        </w:rPr>
        <w:t>ARTICLE 3.  SERVICES</w:t>
      </w:r>
    </w:p>
    <w:p w14:paraId="1AEBAD45" w14:textId="77777777" w:rsidR="000A68AC" w:rsidRDefault="003316BB" w:rsidP="000A68A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r w:rsidRPr="000A68AC">
        <w:fldChar w:fldCharType="begin"/>
      </w:r>
      <w:r w:rsidRPr="000A68AC">
        <w:instrText>ADVANCE \d4</w:instrText>
      </w:r>
      <w:r w:rsidRPr="000A68AC">
        <w:fldChar w:fldCharType="end"/>
      </w:r>
    </w:p>
    <w:p w14:paraId="5E62FD77" w14:textId="77777777" w:rsidR="00FE4FA7" w:rsidRPr="000A68AC" w:rsidRDefault="006D296B" w:rsidP="000A68A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pPr>
      <w:r w:rsidRPr="000A68AC">
        <w:rPr>
          <w:b/>
          <w:bCs/>
        </w:rPr>
        <w:t>3.01</w:t>
      </w:r>
      <w:r w:rsidRPr="000A68AC">
        <w:rPr>
          <w:b/>
          <w:bCs/>
        </w:rPr>
        <w:tab/>
      </w:r>
      <w:r w:rsidR="00FE4FA7" w:rsidRPr="000A68AC">
        <w:rPr>
          <w:u w:val="single"/>
        </w:rPr>
        <w:t>Scope of Services</w:t>
      </w:r>
      <w:r w:rsidR="00FE4FA7" w:rsidRPr="000A68AC">
        <w:t>:  Contractor agrees to furnish the following services:</w:t>
      </w:r>
    </w:p>
    <w:p w14:paraId="16A2B06D" w14:textId="77777777" w:rsidR="00FE4FA7" w:rsidRPr="000A68AC" w:rsidRDefault="00FE4FA7" w:rsidP="00FE4FA7">
      <w:r w:rsidRPr="000A68AC">
        <w:tab/>
        <w:t>Contractor shall provide the services described in Exhibit “A” attached hereto.</w:t>
      </w:r>
    </w:p>
    <w:p w14:paraId="7A56F22D" w14:textId="77777777" w:rsidR="00FE4FA7" w:rsidRPr="000A68AC" w:rsidRDefault="00FE4FA7" w:rsidP="00FE4FA7"/>
    <w:p w14:paraId="7495AB78" w14:textId="77777777" w:rsidR="00DF4156" w:rsidRDefault="00FE4FA7" w:rsidP="00FE4FA7">
      <w:r w:rsidRPr="000A68AC">
        <w:tab/>
        <w:t xml:space="preserve">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shall be monitored by the </w:t>
      </w:r>
      <w:r w:rsidR="005A2141">
        <w:t>Health and Human Services Agency Director (</w:t>
      </w:r>
      <w:r w:rsidRPr="000A68AC">
        <w:t>or his or her designee</w:t>
      </w:r>
      <w:r w:rsidR="005A2141">
        <w:t>)</w:t>
      </w:r>
      <w:r w:rsidRPr="000A68AC">
        <w:t>.</w:t>
      </w:r>
    </w:p>
    <w:p w14:paraId="2CE01601" w14:textId="77777777" w:rsidR="00DF4156" w:rsidRDefault="00DF4156" w:rsidP="00FE4FA7"/>
    <w:p w14:paraId="2BB8DE22" w14:textId="77777777" w:rsidR="00FE4FA7" w:rsidRDefault="00FE4FA7" w:rsidP="00FE4FA7">
      <w:pPr>
        <w:rPr>
          <w:color w:val="000000"/>
          <w:bdr w:val="none" w:sz="0" w:space="0" w:color="auto" w:frame="1"/>
        </w:rPr>
      </w:pPr>
      <w:r w:rsidRPr="000A68AC">
        <w:rPr>
          <w:color w:val="000000"/>
          <w:bdr w:val="none" w:sz="0" w:space="0" w:color="auto" w:frame="1"/>
        </w:rPr>
        <w:lastRenderedPageBreak/>
        <w:tab/>
      </w:r>
      <w:r w:rsidR="00367493" w:rsidRPr="000A68AC">
        <w:rPr>
          <w:color w:val="000000"/>
          <w:bdr w:val="none" w:sz="0" w:space="0" w:color="auto" w:frame="1"/>
        </w:rPr>
        <w:t>T</w:t>
      </w:r>
      <w:r w:rsidRPr="000A68AC">
        <w:rPr>
          <w:color w:val="000000"/>
          <w:bdr w:val="none" w:sz="0" w:space="0" w:color="auto" w:frame="1"/>
        </w:rPr>
        <w:t>o the extent that</w:t>
      </w:r>
      <w:r w:rsidRPr="000A68AC">
        <w:rPr>
          <w:color w:val="000000"/>
        </w:rPr>
        <w:t> Exhibit A </w:t>
      </w:r>
      <w:r w:rsidRPr="000A68AC">
        <w:rPr>
          <w:color w:val="000000"/>
          <w:bdr w:val="none" w:sz="0" w:space="0" w:color="auto" w:frame="1"/>
        </w:rPr>
        <w:t>contains terms in conflict with this Contract or to the extent that it seeks to supplement a provision regarding a subject already fully addressed in this Contract, including a clause similar to this seeking to render its language superior to conflicting language in this Contract, such language is hereby expressly deemed null</w:t>
      </w:r>
      <w:r w:rsidRPr="000A68AC">
        <w:rPr>
          <w:color w:val="000000"/>
        </w:rPr>
        <w:t> and </w:t>
      </w:r>
      <w:r w:rsidRPr="000A68AC">
        <w:rPr>
          <w:color w:val="000000"/>
          <w:bdr w:val="none" w:sz="0" w:space="0" w:color="auto" w:frame="1"/>
        </w:rPr>
        <w:t>void by all parties upon execution of this Contract.</w:t>
      </w:r>
    </w:p>
    <w:p w14:paraId="6E2E99E9" w14:textId="77777777" w:rsidR="005A2141" w:rsidRPr="000A68AC" w:rsidRDefault="005A2141" w:rsidP="00FE4FA7"/>
    <w:p w14:paraId="0CD37E80" w14:textId="77777777" w:rsidR="003316BB" w:rsidRPr="000A68AC" w:rsidRDefault="003316BB">
      <w:r w:rsidRPr="000A68AC">
        <w:fldChar w:fldCharType="begin"/>
      </w:r>
      <w:r w:rsidRPr="000A68AC">
        <w:instrText>ADVANCE \d4</w:instrText>
      </w:r>
      <w:r w:rsidRPr="000A68AC">
        <w:fldChar w:fldCharType="end"/>
      </w:r>
      <w:r w:rsidRPr="000A68AC">
        <w:rPr>
          <w:b/>
          <w:bCs/>
        </w:rPr>
        <w:t>3.02</w:t>
      </w:r>
      <w:r w:rsidRPr="000A68AC">
        <w:t xml:space="preserve"> </w:t>
      </w:r>
      <w:r w:rsidRPr="000A68AC">
        <w:tab/>
      </w:r>
      <w:r w:rsidRPr="000A68AC">
        <w:rPr>
          <w:u w:val="single"/>
        </w:rPr>
        <w:t>Method of Performing Services</w:t>
      </w:r>
      <w:r w:rsidRPr="000A68AC">
        <w:t>: Contractor will determine the method, details, and means of performing the above-described services including measures to protect the safety of the traveling public and Contractor</w:t>
      </w:r>
      <w:r w:rsidR="00372635" w:rsidRPr="000A68AC">
        <w:t>’</w:t>
      </w:r>
      <w:r w:rsidRPr="000A68AC">
        <w:t>s employees. County shall not have the right to, and shall not, control the manner or determine the method of accomplishing Contractor</w:t>
      </w:r>
      <w:r w:rsidR="00E7002E" w:rsidRPr="000A68AC">
        <w:t>’</w:t>
      </w:r>
      <w:r w:rsidRPr="000A68AC">
        <w:t>s services.</w:t>
      </w:r>
    </w:p>
    <w:p w14:paraId="28A8BBE9" w14:textId="77777777" w:rsidR="003316BB" w:rsidRPr="000A68AC" w:rsidRDefault="003316BB">
      <w:pPr>
        <w:ind w:left="0" w:firstLine="0"/>
      </w:pPr>
    </w:p>
    <w:p w14:paraId="6C3D9117" w14:textId="77777777" w:rsidR="000A68AC" w:rsidRPr="000A68AC" w:rsidRDefault="000A68AC">
      <w:pPr>
        <w:ind w:left="0" w:firstLine="0"/>
        <w:sectPr w:rsidR="000A68AC" w:rsidRPr="000A68AC" w:rsidSect="00522C78">
          <w:footerReference w:type="default" r:id="rId9"/>
          <w:pgSz w:w="12240" w:h="15840"/>
          <w:pgMar w:top="990" w:right="1260" w:bottom="1080" w:left="1440" w:header="1440" w:footer="720" w:gutter="0"/>
          <w:cols w:space="720"/>
          <w:noEndnote/>
          <w:docGrid w:linePitch="326"/>
        </w:sectPr>
      </w:pPr>
    </w:p>
    <w:p w14:paraId="10F40915" w14:textId="77777777" w:rsidR="003316BB" w:rsidRPr="000A68AC" w:rsidRDefault="003316BB">
      <w:r w:rsidRPr="000A68AC">
        <w:rPr>
          <w:b/>
          <w:bCs/>
        </w:rPr>
        <w:t>3.03</w:t>
      </w:r>
      <w:r w:rsidRPr="000A68AC">
        <w:rPr>
          <w:b/>
          <w:bCs/>
        </w:rPr>
        <w:tab/>
      </w:r>
      <w:r w:rsidRPr="000A68AC">
        <w:rPr>
          <w:u w:val="single"/>
        </w:rPr>
        <w:t>Employment of Assistants</w:t>
      </w:r>
      <w:r w:rsidRPr="000A68AC">
        <w:t>: C</w:t>
      </w:r>
      <w:r w:rsidR="00925488" w:rsidRPr="000A68AC">
        <w:t>ontractor may, at the Contractor’</w:t>
      </w:r>
      <w:r w:rsidRPr="000A68AC">
        <w:t>s own expense, employ such assistants as Contractor deems necessary to perform the services required of Contractor by this Contract. County may not control, direct, or supervise Contractor</w:t>
      </w:r>
      <w:r w:rsidR="00372635" w:rsidRPr="000A68AC">
        <w:t>’</w:t>
      </w:r>
      <w:r w:rsidRPr="000A68AC">
        <w:t xml:space="preserve">s assistants or employees in the performance of those services. </w:t>
      </w:r>
    </w:p>
    <w:p w14:paraId="7D0D297E" w14:textId="77777777" w:rsidR="00870688" w:rsidRPr="000A68AC" w:rsidRDefault="003316BB">
      <w:pPr>
        <w:keepNext/>
        <w:keepLines/>
        <w:tabs>
          <w:tab w:val="clear" w:pos="0"/>
          <w:tab w:val="clear" w:pos="720"/>
          <w:tab w:val="clear" w:pos="1440"/>
          <w:tab w:val="clear" w:pos="2160"/>
          <w:tab w:val="clear" w:pos="2880"/>
          <w:tab w:val="clear" w:pos="3600"/>
          <w:tab w:val="clear" w:pos="4320"/>
          <w:tab w:val="center" w:pos="4680"/>
        </w:tabs>
        <w:ind w:left="0" w:firstLine="0"/>
        <w:rPr>
          <w:b/>
          <w:bCs/>
        </w:rPr>
      </w:pPr>
      <w:r w:rsidRPr="000A68AC">
        <w:fldChar w:fldCharType="begin"/>
      </w:r>
      <w:r w:rsidRPr="000A68AC">
        <w:instrText>ADVANCE \d4</w:instrText>
      </w:r>
      <w:r w:rsidRPr="000A68AC">
        <w:fldChar w:fldCharType="end"/>
      </w:r>
      <w:r w:rsidRPr="000A68AC">
        <w:rPr>
          <w:b/>
          <w:bCs/>
        </w:rPr>
        <w:tab/>
        <w:t>ARTICLE 4</w:t>
      </w:r>
      <w:r w:rsidR="0086545B" w:rsidRPr="000A68AC">
        <w:rPr>
          <w:b/>
          <w:bCs/>
        </w:rPr>
        <w:t>.</w:t>
      </w:r>
      <w:r w:rsidRPr="000A68AC">
        <w:rPr>
          <w:b/>
          <w:bCs/>
        </w:rPr>
        <w:t xml:space="preserve"> COMPENSATION</w:t>
      </w:r>
    </w:p>
    <w:p w14:paraId="7CFDAFD2" w14:textId="77777777" w:rsidR="00870688" w:rsidRPr="000A68AC" w:rsidRDefault="00870688">
      <w:pPr>
        <w:keepNext/>
        <w:keepLines/>
        <w:tabs>
          <w:tab w:val="clear" w:pos="0"/>
          <w:tab w:val="clear" w:pos="720"/>
          <w:tab w:val="clear" w:pos="1440"/>
          <w:tab w:val="clear" w:pos="2160"/>
          <w:tab w:val="clear" w:pos="2880"/>
          <w:tab w:val="clear" w:pos="3600"/>
          <w:tab w:val="clear" w:pos="4320"/>
          <w:tab w:val="center" w:pos="4680"/>
        </w:tabs>
        <w:ind w:left="0" w:firstLine="0"/>
        <w:rPr>
          <w:b/>
          <w:bCs/>
        </w:rPr>
      </w:pPr>
    </w:p>
    <w:p w14:paraId="2B4EFE9B" w14:textId="0945C560" w:rsidR="00DA3E55" w:rsidRPr="000A68AC" w:rsidRDefault="003316BB" w:rsidP="00103D02">
      <w:pPr>
        <w:keepLines/>
        <w:rPr>
          <w:i/>
          <w:color w:val="FF0000"/>
        </w:rPr>
      </w:pPr>
      <w:r w:rsidRPr="000A68AC">
        <w:rPr>
          <w:b/>
          <w:bCs/>
        </w:rPr>
        <w:t>4.01</w:t>
      </w:r>
      <w:r w:rsidRPr="000A68AC">
        <w:tab/>
      </w:r>
      <w:r w:rsidRPr="000A68AC">
        <w:rPr>
          <w:u w:val="single"/>
        </w:rPr>
        <w:t>Compensation</w:t>
      </w:r>
      <w:r w:rsidRPr="000A68AC">
        <w:t>:</w:t>
      </w:r>
      <w:r w:rsidRPr="000A68AC">
        <w:rPr>
          <w:b/>
          <w:bCs/>
        </w:rPr>
        <w:t xml:space="preserve"> </w:t>
      </w:r>
      <w:r w:rsidRPr="000A68AC">
        <w:t>In consideration for the services to be performed by Contractor, County agrees to pay Contractor in proportion to se</w:t>
      </w:r>
      <w:r w:rsidR="00E473D3" w:rsidRPr="000A68AC">
        <w:t>rvices satisfactorily performed</w:t>
      </w:r>
      <w:r w:rsidR="00D52FEA" w:rsidRPr="000A68AC">
        <w:t xml:space="preserve"> </w:t>
      </w:r>
      <w:r w:rsidR="007A2121" w:rsidRPr="000A68AC">
        <w:t xml:space="preserve">as specified in </w:t>
      </w:r>
      <w:r w:rsidR="007E2AC1" w:rsidRPr="000A68AC">
        <w:t xml:space="preserve">Exhibit “A”, </w:t>
      </w:r>
      <w:r w:rsidR="00DA3E55" w:rsidRPr="000A68AC">
        <w:t xml:space="preserve">the </w:t>
      </w:r>
      <w:r w:rsidR="00D52FEA" w:rsidRPr="000A68AC">
        <w:t xml:space="preserve">not to exceed amount </w:t>
      </w:r>
      <w:r w:rsidR="002E6C60" w:rsidRPr="000A68AC">
        <w:t xml:space="preserve">of </w:t>
      </w:r>
      <w:r w:rsidR="002E6C60" w:rsidRPr="000C18C8">
        <w:t>T</w:t>
      </w:r>
      <w:r w:rsidR="002E6C60">
        <w:t xml:space="preserve">hirty </w:t>
      </w:r>
      <w:r w:rsidR="002E6C60" w:rsidRPr="000C18C8">
        <w:t>Thousand</w:t>
      </w:r>
      <w:r w:rsidR="002E6C60">
        <w:t xml:space="preserve"> Two Hundred Fifteen</w:t>
      </w:r>
      <w:r w:rsidR="002E6C60" w:rsidRPr="000C18C8">
        <w:t xml:space="preserve"> Dollars and No/100 cents</w:t>
      </w:r>
      <w:r w:rsidR="002E6C60" w:rsidRPr="000C18C8">
        <w:rPr>
          <w:b/>
        </w:rPr>
        <w:t xml:space="preserve"> </w:t>
      </w:r>
      <w:r w:rsidR="002E6C60" w:rsidRPr="000C18C8">
        <w:t>($</w:t>
      </w:r>
      <w:r w:rsidR="002E6C60">
        <w:t>30,215</w:t>
      </w:r>
      <w:r w:rsidR="002E6C60" w:rsidRPr="000C18C8">
        <w:t>.00)</w:t>
      </w:r>
      <w:r w:rsidR="002E6C60" w:rsidRPr="000C18C8">
        <w:rPr>
          <w:sz w:val="28"/>
          <w:szCs w:val="28"/>
        </w:rPr>
        <w:t xml:space="preserve"> </w:t>
      </w:r>
      <w:r w:rsidR="002B5D98" w:rsidRPr="000A68AC">
        <w:t>for the term of the Contract</w:t>
      </w:r>
      <w:r w:rsidR="00103D02" w:rsidRPr="000A68AC">
        <w:t>.</w:t>
      </w:r>
      <w:r w:rsidR="007A2121" w:rsidRPr="000A68AC">
        <w:t xml:space="preserve"> </w:t>
      </w:r>
    </w:p>
    <w:p w14:paraId="108A48C4" w14:textId="77777777" w:rsidR="00DA3E55" w:rsidRPr="000A68AC" w:rsidRDefault="00DA3E55">
      <w:pPr>
        <w:keepLines/>
        <w:rPr>
          <w:u w:val="single"/>
        </w:rPr>
      </w:pPr>
    </w:p>
    <w:p w14:paraId="2416537B" w14:textId="77777777" w:rsidR="003316BB" w:rsidRPr="000A68AC" w:rsidRDefault="003316BB">
      <w:r w:rsidRPr="000A68AC">
        <w:fldChar w:fldCharType="begin"/>
      </w:r>
      <w:r w:rsidRPr="000A68AC">
        <w:instrText>ADVANCE \d4</w:instrText>
      </w:r>
      <w:r w:rsidRPr="000A68AC">
        <w:fldChar w:fldCharType="end"/>
      </w:r>
      <w:r w:rsidRPr="000A68AC">
        <w:rPr>
          <w:b/>
          <w:bCs/>
        </w:rPr>
        <w:t>4.02</w:t>
      </w:r>
      <w:r w:rsidRPr="000A68AC">
        <w:t xml:space="preserve"> </w:t>
      </w:r>
      <w:r w:rsidRPr="000A68AC">
        <w:tab/>
      </w:r>
      <w:r w:rsidRPr="000A68AC">
        <w:rPr>
          <w:u w:val="single"/>
        </w:rPr>
        <w:t>Invoices</w:t>
      </w:r>
      <w:r w:rsidRPr="000A68AC">
        <w:t xml:space="preserve">: Contractor shall submit </w:t>
      </w:r>
      <w:r w:rsidR="005A2141">
        <w:t xml:space="preserve">original </w:t>
      </w:r>
      <w:r w:rsidRPr="000A68AC">
        <w:t xml:space="preserve">detailed invoices for all services being rendered. </w:t>
      </w:r>
    </w:p>
    <w:p w14:paraId="078D6C14" w14:textId="77777777" w:rsidR="00F3584A" w:rsidRPr="000A68AC" w:rsidRDefault="00F3584A"/>
    <w:p w14:paraId="5777FF4D" w14:textId="77777777" w:rsidR="003316BB" w:rsidRDefault="003316BB">
      <w:r w:rsidRPr="000A68AC">
        <w:fldChar w:fldCharType="begin"/>
      </w:r>
      <w:r w:rsidRPr="000A68AC">
        <w:instrText>ADVANCE \d4</w:instrText>
      </w:r>
      <w:r w:rsidRPr="000A68AC">
        <w:fldChar w:fldCharType="end"/>
      </w:r>
      <w:r w:rsidRPr="000A68AC">
        <w:rPr>
          <w:b/>
          <w:bCs/>
        </w:rPr>
        <w:t>4.03</w:t>
      </w:r>
      <w:r w:rsidRPr="000A68AC">
        <w:t xml:space="preserve"> </w:t>
      </w:r>
      <w:r w:rsidRPr="000A68AC">
        <w:tab/>
      </w:r>
      <w:r w:rsidRPr="000A68AC">
        <w:rPr>
          <w:u w:val="single"/>
        </w:rPr>
        <w:t>Date for Payment of Compensation</w:t>
      </w:r>
      <w:r w:rsidRPr="000A68AC">
        <w:t xml:space="preserve">: County </w:t>
      </w:r>
      <w:r w:rsidR="008170A9" w:rsidRPr="000A68AC">
        <w:t xml:space="preserve">shall pay within 30 </w:t>
      </w:r>
      <w:r w:rsidRPr="000A68AC">
        <w:t>days of receipt of invoices from the Contractor to the County, and approval and acceptance of the work by the County.</w:t>
      </w:r>
    </w:p>
    <w:p w14:paraId="318A041E" w14:textId="77777777" w:rsidR="007607C4" w:rsidRPr="000A68AC" w:rsidRDefault="007607C4"/>
    <w:p w14:paraId="16CCAFE5" w14:textId="77777777" w:rsidR="003316BB" w:rsidRPr="000A68AC" w:rsidRDefault="003316BB">
      <w:r w:rsidRPr="000A68AC">
        <w:fldChar w:fldCharType="begin"/>
      </w:r>
      <w:r w:rsidRPr="000A68AC">
        <w:instrText>ADVANCE \d4</w:instrText>
      </w:r>
      <w:r w:rsidRPr="000A68AC">
        <w:fldChar w:fldCharType="end"/>
      </w:r>
      <w:r w:rsidRPr="000A68AC">
        <w:rPr>
          <w:b/>
          <w:bCs/>
        </w:rPr>
        <w:t xml:space="preserve">4.04 </w:t>
      </w:r>
      <w:r w:rsidRPr="000A68AC">
        <w:tab/>
      </w:r>
      <w:r w:rsidRPr="000A68AC">
        <w:rPr>
          <w:u w:val="single"/>
        </w:rPr>
        <w:t>Expenses</w:t>
      </w:r>
      <w:r w:rsidRPr="000A68AC">
        <w:t xml:space="preserve">: Contractor shall be responsible for all costs and expenses incident to the performance of services for County, including but not limited to, all costs of materials, equipment, all fees, fines, licenses, </w:t>
      </w:r>
      <w:proofErr w:type="gramStart"/>
      <w:r w:rsidRPr="000A68AC">
        <w:t>bonds</w:t>
      </w:r>
      <w:proofErr w:type="gramEnd"/>
      <w:r w:rsidRPr="000A68AC">
        <w:t xml:space="preserve"> or taxes required of or imposed against Contractor and all other of Contractor</w:t>
      </w:r>
      <w:r w:rsidR="00925488" w:rsidRPr="000A68AC">
        <w:t>’</w:t>
      </w:r>
      <w:r w:rsidRPr="000A68AC">
        <w:t>s costs of doing business. County shall not be responsible for any expense incurred by Contractor in performing services for County.</w:t>
      </w:r>
    </w:p>
    <w:p w14:paraId="4584921F" w14:textId="77777777" w:rsidR="003316BB" w:rsidRPr="000A68AC" w:rsidRDefault="003316BB">
      <w:pPr>
        <w:ind w:left="0" w:firstLine="0"/>
      </w:pPr>
      <w:r w:rsidRPr="000A68AC">
        <w:fldChar w:fldCharType="begin"/>
      </w:r>
      <w:r w:rsidRPr="000A68AC">
        <w:instrText>ADVANCE \d4</w:instrText>
      </w:r>
      <w:r w:rsidRPr="000A68AC">
        <w:fldChar w:fldCharType="end"/>
      </w:r>
    </w:p>
    <w:p w14:paraId="09E6965E" w14:textId="77777777" w:rsidR="003316BB" w:rsidRPr="000A68AC" w:rsidRDefault="003316BB">
      <w:pPr>
        <w:ind w:left="0" w:firstLine="0"/>
        <w:jc w:val="center"/>
        <w:rPr>
          <w:b/>
          <w:bCs/>
        </w:rPr>
      </w:pPr>
      <w:r w:rsidRPr="000A68AC">
        <w:rPr>
          <w:b/>
          <w:bCs/>
        </w:rPr>
        <w:t>ARTICLE 5</w:t>
      </w:r>
      <w:r w:rsidR="0086545B" w:rsidRPr="000A68AC">
        <w:rPr>
          <w:b/>
          <w:bCs/>
        </w:rPr>
        <w:t>.</w:t>
      </w:r>
      <w:r w:rsidRPr="000A68AC">
        <w:rPr>
          <w:b/>
          <w:bCs/>
        </w:rPr>
        <w:t xml:space="preserve"> OBLIGATIONS OF CONTRACTOR</w:t>
      </w:r>
    </w:p>
    <w:p w14:paraId="6E234539" w14:textId="77777777" w:rsidR="00870688" w:rsidRPr="000A68AC" w:rsidRDefault="00870688">
      <w:pPr>
        <w:ind w:left="0" w:firstLine="0"/>
        <w:jc w:val="center"/>
        <w:rPr>
          <w:b/>
          <w:bCs/>
        </w:rPr>
      </w:pPr>
    </w:p>
    <w:p w14:paraId="5A239AEF" w14:textId="77777777" w:rsidR="003316BB" w:rsidRPr="000A68AC" w:rsidRDefault="003316BB">
      <w:r w:rsidRPr="000A68AC">
        <w:rPr>
          <w:b/>
          <w:bCs/>
        </w:rPr>
        <w:t>5</w:t>
      </w:r>
      <w:r w:rsidR="0086545B" w:rsidRPr="000A68AC">
        <w:rPr>
          <w:b/>
          <w:bCs/>
        </w:rPr>
        <w:t>.</w:t>
      </w:r>
      <w:r w:rsidRPr="000A68AC">
        <w:rPr>
          <w:b/>
          <w:bCs/>
        </w:rPr>
        <w:t>01</w:t>
      </w:r>
      <w:r w:rsidRPr="000A68AC">
        <w:tab/>
      </w:r>
      <w:r w:rsidRPr="000A68AC">
        <w:rPr>
          <w:u w:val="single"/>
        </w:rPr>
        <w:t>Contractor Qualifications</w:t>
      </w:r>
      <w:r w:rsidRPr="000A68AC">
        <w:t>: Contractor warrants that Contractor has the necessary licenses, experience and technical skills to provide services under this Contract.</w:t>
      </w:r>
    </w:p>
    <w:p w14:paraId="22FBAD26" w14:textId="77777777" w:rsidR="00F3584A" w:rsidRPr="000A68AC" w:rsidRDefault="00F3584A"/>
    <w:p w14:paraId="2C2E5AFB" w14:textId="77777777" w:rsidR="003316BB" w:rsidRPr="000A68AC" w:rsidRDefault="003316BB" w:rsidP="005A2141">
      <w:r w:rsidRPr="000A68AC">
        <w:rPr>
          <w:b/>
          <w:bCs/>
        </w:rPr>
        <w:t>5.02</w:t>
      </w:r>
      <w:r w:rsidRPr="000A68AC">
        <w:tab/>
      </w:r>
      <w:r w:rsidRPr="000A68AC">
        <w:rPr>
          <w:u w:val="single"/>
        </w:rPr>
        <w:t>Contract Management</w:t>
      </w:r>
      <w:r w:rsidRPr="000A68AC">
        <w:t xml:space="preserve">: Contractor shall report to </w:t>
      </w:r>
      <w:r w:rsidR="007D4BDD" w:rsidRPr="000A68AC">
        <w:t xml:space="preserve">the </w:t>
      </w:r>
      <w:r w:rsidR="005A2141">
        <w:t xml:space="preserve">Health and Human Services Agency Director </w:t>
      </w:r>
      <w:r w:rsidR="005A2141" w:rsidRPr="000A68AC">
        <w:t xml:space="preserve">or his </w:t>
      </w:r>
      <w:r w:rsidR="00660CBF" w:rsidRPr="000A68AC">
        <w:t>(</w:t>
      </w:r>
      <w:r w:rsidRPr="000A68AC">
        <w:t>or his or her designee) who will review the activities and performance of the Contractor and administer this Contract.</w:t>
      </w:r>
    </w:p>
    <w:p w14:paraId="0965104D" w14:textId="77777777" w:rsidR="00F3584A" w:rsidRPr="000A68AC" w:rsidRDefault="00F3584A"/>
    <w:p w14:paraId="052F0788" w14:textId="77777777" w:rsidR="003316BB" w:rsidRPr="000A68AC" w:rsidRDefault="003316BB">
      <w:r w:rsidRPr="000A68AC">
        <w:rPr>
          <w:b/>
          <w:bCs/>
        </w:rPr>
        <w:lastRenderedPageBreak/>
        <w:t>5.03</w:t>
      </w:r>
      <w:r w:rsidRPr="000A68AC">
        <w:t xml:space="preserve"> </w:t>
      </w:r>
      <w:r w:rsidRPr="000A68AC">
        <w:tab/>
      </w:r>
      <w:r w:rsidRPr="000A68AC">
        <w:rPr>
          <w:u w:val="single"/>
        </w:rPr>
        <w:t>Tools and Instrumentalities</w:t>
      </w:r>
      <w:r w:rsidRPr="000A68AC">
        <w:t>: Contractor will supply all tools and instrumentalities required to perform the services under this Contract. Contractor is not required to purchase or rent any tools, equipment or services from County.</w:t>
      </w:r>
    </w:p>
    <w:p w14:paraId="7840B0AA" w14:textId="77777777" w:rsidR="003316BB" w:rsidRPr="000A68AC" w:rsidRDefault="003316BB"/>
    <w:p w14:paraId="64C655CD" w14:textId="77777777" w:rsidR="00F3584A" w:rsidRPr="000A68AC" w:rsidRDefault="00F3584A">
      <w:pPr>
        <w:sectPr w:rsidR="00F3584A" w:rsidRPr="000A68AC" w:rsidSect="00FF2B95">
          <w:type w:val="continuous"/>
          <w:pgSz w:w="12240" w:h="15840"/>
          <w:pgMar w:top="1260" w:right="1440" w:bottom="1170" w:left="1440" w:header="1440" w:footer="720" w:gutter="0"/>
          <w:cols w:space="720"/>
          <w:noEndnote/>
          <w:docGrid w:linePitch="326"/>
        </w:sectPr>
      </w:pPr>
    </w:p>
    <w:p w14:paraId="27D696FB" w14:textId="77777777" w:rsidR="003316BB" w:rsidRPr="000A68AC" w:rsidRDefault="003316BB">
      <w:r w:rsidRPr="000A68AC">
        <w:fldChar w:fldCharType="begin"/>
      </w:r>
      <w:r w:rsidRPr="000A68AC">
        <w:instrText>ADVANCE \d4</w:instrText>
      </w:r>
      <w:r w:rsidRPr="000A68AC">
        <w:fldChar w:fldCharType="end"/>
      </w:r>
      <w:r w:rsidRPr="007776E0">
        <w:rPr>
          <w:b/>
          <w:bCs/>
        </w:rPr>
        <w:t>5.04</w:t>
      </w:r>
      <w:r w:rsidRPr="007776E0">
        <w:t xml:space="preserve"> </w:t>
      </w:r>
      <w:r w:rsidRPr="007776E0">
        <w:tab/>
      </w:r>
      <w:r w:rsidRPr="007776E0">
        <w:rPr>
          <w:u w:val="single"/>
        </w:rPr>
        <w:t>Workers</w:t>
      </w:r>
      <w:r w:rsidR="00925488" w:rsidRPr="007776E0">
        <w:rPr>
          <w:u w:val="single"/>
        </w:rPr>
        <w:t>’</w:t>
      </w:r>
      <w:r w:rsidRPr="007776E0">
        <w:rPr>
          <w:u w:val="single"/>
        </w:rPr>
        <w:t xml:space="preserve"> Compensation</w:t>
      </w:r>
      <w:r w:rsidRPr="007776E0">
        <w:t xml:space="preserve">: Contractor shall maintain a </w:t>
      </w:r>
      <w:r w:rsidR="00925488" w:rsidRPr="007776E0">
        <w:t>workers’</w:t>
      </w:r>
      <w:r w:rsidRPr="007776E0">
        <w:t xml:space="preserve"> compensation plan covering </w:t>
      </w:r>
      <w:proofErr w:type="gramStart"/>
      <w:r w:rsidRPr="007776E0">
        <w:t>all of</w:t>
      </w:r>
      <w:proofErr w:type="gramEnd"/>
      <w:r w:rsidRPr="007776E0">
        <w:t xml:space="preserve"> its employees as required by California Labor Code Section 3700, either through worker</w:t>
      </w:r>
      <w:r w:rsidR="002F65B3" w:rsidRPr="007776E0">
        <w:t>’</w:t>
      </w:r>
      <w:r w:rsidRPr="007776E0">
        <w:t>s compensation insurance issued by an insurance company or through a plan of self-insurance certified by the State Director of 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p>
    <w:p w14:paraId="6E6AD82C" w14:textId="77777777" w:rsidR="00F3584A" w:rsidRPr="000A68AC" w:rsidRDefault="00F3584A"/>
    <w:p w14:paraId="13F40AA5" w14:textId="77777777" w:rsidR="003316BB" w:rsidRPr="000A68AC" w:rsidRDefault="003316BB">
      <w:r w:rsidRPr="000A68AC">
        <w:fldChar w:fldCharType="begin"/>
      </w:r>
      <w:r w:rsidRPr="000A68AC">
        <w:instrText>ADVANCE \d4</w:instrText>
      </w:r>
      <w:r w:rsidRPr="000A68AC">
        <w:fldChar w:fldCharType="end"/>
      </w:r>
      <w:r w:rsidRPr="000A68AC">
        <w:rPr>
          <w:b/>
          <w:bCs/>
        </w:rPr>
        <w:t xml:space="preserve">5.05 </w:t>
      </w:r>
      <w:r w:rsidRPr="000A68AC">
        <w:tab/>
      </w:r>
      <w:r w:rsidRPr="000A68AC">
        <w:rPr>
          <w:u w:val="single"/>
        </w:rPr>
        <w:t xml:space="preserve">Indemnification: </w:t>
      </w:r>
      <w:r w:rsidRPr="000A68AC">
        <w:t xml:space="preserve">Contractor shall indemnify and hold County harmless against </w:t>
      </w:r>
      <w:proofErr w:type="gramStart"/>
      <w:r w:rsidRPr="000A68AC">
        <w:t>any and all</w:t>
      </w:r>
      <w:proofErr w:type="gramEnd"/>
      <w:r w:rsidRPr="000A68AC">
        <w:t xml:space="preserve"> liability imposed or claimed, including attorney</w:t>
      </w:r>
      <w:r w:rsidR="00925488" w:rsidRPr="000A68AC">
        <w:t>’</w:t>
      </w:r>
      <w:r w:rsidRPr="000A68AC">
        <w:t>s fees and other legal expenses, arising directly or indirectly from any act or failure of Contractor or Contractor</w:t>
      </w:r>
      <w:r w:rsidR="008B5ADE" w:rsidRPr="000A68AC">
        <w:t>’</w:t>
      </w:r>
      <w:r w:rsidRPr="000A68AC">
        <w:t>s assistants, employees or agents, including all claims relating to the injury or death of any person or damage to any property. Contractor agrees to maintain a policy of liability insurance in the minimum amount of ($1,000,000) One Million Dollars, to cover such claims or in an amount determined appropriate by the County Risk Manager.   If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Contractor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w:t>
      </w:r>
      <w:r w:rsidR="008B5ADE" w:rsidRPr="000A68AC">
        <w:t>’</w:t>
      </w:r>
      <w:r w:rsidRPr="000A68AC">
        <w:t>s liability under this indemnification and hold harmless clause. This indemnification and hold harmless clause shall apply to any damages or claims for damages whether or not such insurance policies shall have been determined to apply. By execution of this Contract, Contractor acknowledges and agrees to the provisions of this Section and that it is a material element of consideration.</w:t>
      </w:r>
    </w:p>
    <w:p w14:paraId="14491CC2" w14:textId="77777777" w:rsidR="00F3584A" w:rsidRPr="000A68AC" w:rsidRDefault="00F3584A"/>
    <w:p w14:paraId="53E0F686" w14:textId="77777777" w:rsidR="003316BB" w:rsidRPr="000A68AC" w:rsidRDefault="003316BB">
      <w:r w:rsidRPr="000A68AC">
        <w:fldChar w:fldCharType="begin"/>
      </w:r>
      <w:r w:rsidRPr="000A68AC">
        <w:instrText>ADVANCE \d4</w:instrText>
      </w:r>
      <w:r w:rsidRPr="000A68AC">
        <w:fldChar w:fldCharType="end"/>
      </w:r>
      <w:r w:rsidRPr="000A68AC">
        <w:rPr>
          <w:b/>
          <w:bCs/>
        </w:rPr>
        <w:t>5.06</w:t>
      </w:r>
      <w:r w:rsidRPr="000A68AC">
        <w:rPr>
          <w:b/>
          <w:bCs/>
        </w:rPr>
        <w:tab/>
      </w:r>
      <w:r w:rsidRPr="000A68AC">
        <w:rPr>
          <w:u w:val="single"/>
        </w:rPr>
        <w:t>General Liability and Automobile Insurance:</w:t>
      </w:r>
      <w:r w:rsidRPr="000A68AC">
        <w:t xml:space="preserve"> During the term of this Contract Contractor shall obtain and keep in full force and effect a commercial, general liability and automobile policy or policies of at least ($1,000,000) One Million Dollars, combined limit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California and possess at least a Best A:VII rating or as many otherwise be acceptable to County.  The General Liability insurance shall be provided by an ISO Commercial </w:t>
      </w:r>
      <w:r w:rsidRPr="000A68AC">
        <w:lastRenderedPageBreak/>
        <w:t>General Liability policy, with edition dates of 1985, 1988, or 1990 or other form satisfactory to County . The County will be named as an additional insured using ISO form CG 2010 1185 or the same form with an edition date no later than 1990, or in other form satisfactory to County.</w:t>
      </w:r>
    </w:p>
    <w:p w14:paraId="785E476C" w14:textId="77777777" w:rsidR="003316BB" w:rsidRPr="000A68AC" w:rsidRDefault="003316BB"/>
    <w:p w14:paraId="53E6E4C8" w14:textId="77777777" w:rsidR="00F3584A" w:rsidRPr="000A68AC" w:rsidRDefault="00F3584A">
      <w:pPr>
        <w:sectPr w:rsidR="00F3584A" w:rsidRPr="000A68AC" w:rsidSect="00FF2B95">
          <w:type w:val="continuous"/>
          <w:pgSz w:w="12240" w:h="15840"/>
          <w:pgMar w:top="1170" w:right="1440" w:bottom="1080" w:left="1440" w:header="1440" w:footer="720" w:gutter="0"/>
          <w:cols w:space="720"/>
          <w:noEndnote/>
          <w:docGrid w:linePitch="326"/>
        </w:sectPr>
      </w:pPr>
    </w:p>
    <w:p w14:paraId="5BE3B1E2" w14:textId="77777777" w:rsidR="003316BB" w:rsidRDefault="003316BB">
      <w:pPr>
        <w:rPr>
          <w:b/>
          <w:bCs/>
        </w:rPr>
      </w:pPr>
      <w:r w:rsidRPr="000A68AC">
        <w:fldChar w:fldCharType="begin"/>
      </w:r>
      <w:r w:rsidRPr="000A68AC">
        <w:instrText>ADVANCE \d4</w:instrText>
      </w:r>
      <w:r w:rsidRPr="000A68AC">
        <w:fldChar w:fldCharType="end"/>
      </w:r>
      <w:r w:rsidRPr="000A68AC">
        <w:rPr>
          <w:b/>
          <w:bCs/>
        </w:rPr>
        <w:t>5.07</w:t>
      </w:r>
      <w:r w:rsidRPr="000A68AC">
        <w:rPr>
          <w:b/>
          <w:bCs/>
        </w:rPr>
        <w:tab/>
      </w:r>
      <w:r w:rsidRPr="000A68AC">
        <w:rPr>
          <w:u w:val="single"/>
        </w:rPr>
        <w:t>Certificate of Insurance and Endorsements:</w:t>
      </w:r>
      <w:r w:rsidRPr="000A68AC">
        <w:t xml:space="preserve"> Contractor shall obtain and file with the County prior to engaging in any operation or activity set forth in this Contract, certificates of insurance evidencing additional insured coverage</w:t>
      </w:r>
      <w:r w:rsidR="004B6EA8" w:rsidRPr="000A68AC">
        <w:t xml:space="preserve"> as set forth in paragraphs 5.04</w:t>
      </w:r>
      <w:r w:rsidRPr="000A68AC">
        <w:t xml:space="preserve"> and 5.</w:t>
      </w:r>
      <w:r w:rsidR="004B6EA8" w:rsidRPr="000A68AC">
        <w:t>10</w:t>
      </w:r>
      <w:r w:rsidRPr="000A68AC">
        <w:t xml:space="preserve"> above and which shall provide that no cancellation, reduction in coverage or expiration by the insurance company will be made during the term of this Contract, without thirty (30) days written notice to County prior to the effective date of such cancellation. </w:t>
      </w:r>
      <w:r w:rsidRPr="000A68AC">
        <w:rPr>
          <w:b/>
          <w:bCs/>
        </w:rPr>
        <w:t xml:space="preserve">Naming the County as a </w:t>
      </w:r>
      <w:r w:rsidR="00925488" w:rsidRPr="000A68AC">
        <w:rPr>
          <w:b/>
          <w:bCs/>
        </w:rPr>
        <w:t>“</w:t>
      </w:r>
      <w:r w:rsidRPr="000A68AC">
        <w:rPr>
          <w:b/>
          <w:bCs/>
        </w:rPr>
        <w:t>Certificate Holder</w:t>
      </w:r>
      <w:r w:rsidR="00925488" w:rsidRPr="000A68AC">
        <w:rPr>
          <w:b/>
          <w:bCs/>
        </w:rPr>
        <w:t>”</w:t>
      </w:r>
      <w:r w:rsidRPr="000A68AC">
        <w:rPr>
          <w:b/>
          <w:bCs/>
        </w:rPr>
        <w:t xml:space="preserve"> or other similar language is </w:t>
      </w:r>
      <w:r w:rsidRPr="000A68AC">
        <w:rPr>
          <w:b/>
          <w:bCs/>
          <w:u w:val="single"/>
        </w:rPr>
        <w:t>NOT</w:t>
      </w:r>
      <w:r w:rsidRPr="000A68AC">
        <w:rPr>
          <w:b/>
          <w:bCs/>
        </w:rPr>
        <w:t xml:space="preserve"> sufficient satisfaction of the requirement. </w:t>
      </w:r>
      <w:r w:rsidRPr="000A68AC">
        <w:t xml:space="preserve">   Prior to commencement of performance of services by contractor and prior to any obligations of County, contractor shall file certificates of insurance with County showing that contractor has in effect the insurance required by this Contract.  Contractor shall file a new or amended certificate on the certificate then on file. </w:t>
      </w:r>
      <w:r w:rsidRPr="000A68AC">
        <w:rPr>
          <w:b/>
          <w:bCs/>
        </w:rPr>
        <w:t xml:space="preserve">If changes are made during the term of this Contract, no work shall be performed under this agreement, and no payment may be made until such certificate of insurance evidencing the coverage in paragraphs </w:t>
      </w:r>
      <w:r w:rsidR="004B6EA8" w:rsidRPr="000A68AC">
        <w:rPr>
          <w:b/>
          <w:bCs/>
        </w:rPr>
        <w:t>5.05</w:t>
      </w:r>
      <w:r w:rsidR="007F4CF4" w:rsidRPr="000A68AC">
        <w:rPr>
          <w:b/>
          <w:bCs/>
        </w:rPr>
        <w:t xml:space="preserve">, the general liability policy set forth in </w:t>
      </w:r>
      <w:r w:rsidR="004B6EA8" w:rsidRPr="000A68AC">
        <w:rPr>
          <w:b/>
          <w:bCs/>
        </w:rPr>
        <w:t>5.06 and 5.10</w:t>
      </w:r>
      <w:r w:rsidRPr="000A68AC">
        <w:rPr>
          <w:b/>
          <w:bCs/>
        </w:rPr>
        <w:t xml:space="preserve"> are provided to County.</w:t>
      </w:r>
    </w:p>
    <w:p w14:paraId="492C1427" w14:textId="77777777" w:rsidR="000A68AC" w:rsidRPr="000A68AC" w:rsidRDefault="000A68AC">
      <w:pPr>
        <w:rPr>
          <w:b/>
          <w:bCs/>
        </w:rPr>
      </w:pPr>
    </w:p>
    <w:p w14:paraId="3B0DE8F8" w14:textId="77777777" w:rsidR="003316BB" w:rsidRPr="000A68AC" w:rsidRDefault="003316BB">
      <w:r w:rsidRPr="000A68AC">
        <w:fldChar w:fldCharType="begin"/>
      </w:r>
      <w:r w:rsidRPr="000A68AC">
        <w:instrText>ADVANCE \d4</w:instrText>
      </w:r>
      <w:r w:rsidRPr="000A68AC">
        <w:fldChar w:fldCharType="end"/>
      </w:r>
      <w:r w:rsidRPr="000A68AC">
        <w:rPr>
          <w:b/>
          <w:bCs/>
        </w:rPr>
        <w:t>5.08</w:t>
      </w:r>
      <w:r w:rsidRPr="000A68AC">
        <w:rPr>
          <w:b/>
          <w:bCs/>
        </w:rPr>
        <w:tab/>
      </w:r>
      <w:r w:rsidRPr="000A68AC">
        <w:rPr>
          <w:u w:val="single"/>
        </w:rPr>
        <w:t>Public Employees Retirement System (CalPERS):</w:t>
      </w:r>
      <w:r w:rsidRPr="000A68AC">
        <w:t xml:space="preserve">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for CalPERS benefits on behalf of Contractor or its employees, agents, or subcontractors, as well as for the payment of any penalties and interest on such contributions, which would otherwise be the responsibility of County.  Contractor understands and agrees that his personnel are not, and will not be, eligible for membership in, or any benefits from, any County group plan for hospital, surgical or medical insurance, or for membership in any County retirement program, or for paid vacation, paid sick leave, or other leave, with or without pay, or for any other benefit which accrues to a </w:t>
      </w:r>
      <w:proofErr w:type="gramStart"/>
      <w:r w:rsidRPr="000A68AC">
        <w:t>County</w:t>
      </w:r>
      <w:proofErr w:type="gramEnd"/>
      <w:r w:rsidRPr="000A68AC">
        <w:t xml:space="preserve"> employee.</w:t>
      </w:r>
    </w:p>
    <w:p w14:paraId="1FAF52E7" w14:textId="77777777" w:rsidR="00F3584A" w:rsidRPr="000A68AC" w:rsidRDefault="00F3584A"/>
    <w:p w14:paraId="240C3579" w14:textId="77777777" w:rsidR="003316BB" w:rsidRPr="000A68AC" w:rsidRDefault="003316BB" w:rsidP="002C7997">
      <w:r w:rsidRPr="000A68AC">
        <w:fldChar w:fldCharType="begin"/>
      </w:r>
      <w:r w:rsidRPr="000A68AC">
        <w:instrText>ADVANCE \d4</w:instrText>
      </w:r>
      <w:r w:rsidRPr="000A68AC">
        <w:fldChar w:fldCharType="end"/>
      </w:r>
      <w:r w:rsidRPr="000A68AC">
        <w:rPr>
          <w:b/>
          <w:bCs/>
        </w:rPr>
        <w:t>5.09</w:t>
      </w:r>
      <w:r w:rsidRPr="000A68AC">
        <w:rPr>
          <w:b/>
          <w:bCs/>
        </w:rPr>
        <w:tab/>
      </w:r>
      <w:r w:rsidRPr="000A68AC">
        <w:rPr>
          <w:u w:val="single"/>
        </w:rPr>
        <w:t>IRS/FTB Indemnity Assignment</w:t>
      </w:r>
      <w:r w:rsidRPr="000A68AC">
        <w:t>: Contractor shall defend, indemnify, and hold harmless the County, its officers, agents, and employees, from and against any adverse determination made by the Internal Revenue Service of the State Franchise Tax Board with respect to Contractor</w:t>
      </w:r>
      <w:r w:rsidR="00925488" w:rsidRPr="000A68AC">
        <w:t>’</w:t>
      </w:r>
      <w:r w:rsidRPr="000A68AC">
        <w:t xml:space="preserve">s </w:t>
      </w:r>
      <w:r w:rsidR="008B5ADE" w:rsidRPr="000A68AC">
        <w:t>“</w:t>
      </w:r>
      <w:r w:rsidRPr="000A68AC">
        <w:t>independent contractor</w:t>
      </w:r>
      <w:r w:rsidR="008B5ADE" w:rsidRPr="000A68AC">
        <w:t>”</w:t>
      </w:r>
      <w:r w:rsidRPr="000A68AC">
        <w:t xml:space="preserve"> status that would establish a liability for failure to make social security and income tax withholding payments.</w:t>
      </w:r>
    </w:p>
    <w:p w14:paraId="036C165D" w14:textId="77777777" w:rsidR="00F3584A" w:rsidRPr="000A68AC" w:rsidRDefault="00F3584A" w:rsidP="002C7997"/>
    <w:p w14:paraId="64A29220" w14:textId="77777777" w:rsidR="003316BB" w:rsidRPr="000A68AC" w:rsidRDefault="003316BB">
      <w:r w:rsidRPr="000A68AC">
        <w:rPr>
          <w:b/>
          <w:bCs/>
        </w:rPr>
        <w:t>5.10</w:t>
      </w:r>
      <w:r w:rsidRPr="000A68AC">
        <w:rPr>
          <w:b/>
          <w:bCs/>
        </w:rPr>
        <w:tab/>
      </w:r>
      <w:r w:rsidRPr="000A68AC">
        <w:rPr>
          <w:u w:val="single"/>
        </w:rPr>
        <w:t>Professional Liability</w:t>
      </w:r>
      <w:r w:rsidRPr="000A68AC">
        <w:t xml:space="preserve">: If Contractor or any of its officers, agents, employees, volunteers, contractors or subcontractors are required to be professionally licensed or certified by any agency of the State of California in order to perform </w:t>
      </w:r>
      <w:r w:rsidRPr="000A68AC">
        <w:lastRenderedPageBreak/>
        <w:t>any of the work or services identified herein, Contractor shall procure and maintain in force throughout the duration of this Contract a professional liability insurance policy with a minimum coverage level of One Million and No/100 Dollars ($1,000,000.00), or as determined in writing by County</w:t>
      </w:r>
      <w:r w:rsidR="00925488" w:rsidRPr="000A68AC">
        <w:t>’</w:t>
      </w:r>
      <w:r w:rsidRPr="000A68AC">
        <w:t>s Risk Management Department.</w:t>
      </w:r>
    </w:p>
    <w:p w14:paraId="4BCCB323" w14:textId="77777777" w:rsidR="00F3584A" w:rsidRPr="000A68AC" w:rsidRDefault="00F3584A"/>
    <w:p w14:paraId="07011392" w14:textId="77777777" w:rsidR="003316BB" w:rsidRPr="000A68AC" w:rsidRDefault="003316BB">
      <w:r w:rsidRPr="000A68AC">
        <w:rPr>
          <w:b/>
          <w:bCs/>
        </w:rPr>
        <w:t>5.11</w:t>
      </w:r>
      <w:r w:rsidRPr="000A68AC">
        <w:rPr>
          <w:b/>
          <w:bCs/>
        </w:rPr>
        <w:tab/>
      </w:r>
      <w:r w:rsidRPr="000A68AC">
        <w:rPr>
          <w:u w:val="single"/>
        </w:rPr>
        <w:t>State and Federal Taxes</w:t>
      </w:r>
      <w:r w:rsidRPr="000A68AC">
        <w:t>: As</w:t>
      </w:r>
      <w:r w:rsidRPr="000A68AC">
        <w:rPr>
          <w:b/>
          <w:bCs/>
        </w:rPr>
        <w:t xml:space="preserve"> </w:t>
      </w:r>
      <w:r w:rsidRPr="000A68AC">
        <w:t>Contractor is not County</w:t>
      </w:r>
      <w:r w:rsidR="00925488" w:rsidRPr="000A68AC">
        <w:t>’</w:t>
      </w:r>
      <w:r w:rsidRPr="000A68AC">
        <w:t>s employee, Contractor is responsible for paying all required state and federal taxes. In particular:</w:t>
      </w:r>
    </w:p>
    <w:p w14:paraId="4F5870F3" w14:textId="77777777" w:rsidR="003316BB" w:rsidRPr="000A68AC" w:rsidRDefault="003316BB">
      <w:pPr>
        <w:sectPr w:rsidR="003316BB" w:rsidRPr="000A68AC" w:rsidSect="0022064A">
          <w:type w:val="continuous"/>
          <w:pgSz w:w="12240" w:h="15840"/>
          <w:pgMar w:top="900" w:right="1440" w:bottom="1080" w:left="1440" w:header="1080" w:footer="720" w:gutter="0"/>
          <w:cols w:space="720"/>
          <w:noEndnote/>
          <w:docGrid w:linePitch="326"/>
        </w:sectPr>
      </w:pPr>
    </w:p>
    <w:p w14:paraId="0EF1FADD" w14:textId="77777777" w:rsidR="003316BB" w:rsidRPr="000A68AC" w:rsidRDefault="003316BB">
      <w:r w:rsidRPr="000A68AC">
        <w:fldChar w:fldCharType="begin"/>
      </w:r>
      <w:r w:rsidRPr="000A68AC">
        <w:instrText>ADVANCE \d4</w:instrText>
      </w:r>
      <w:r w:rsidRPr="000A68AC">
        <w:fldChar w:fldCharType="end"/>
      </w:r>
      <w:r w:rsidRPr="000A68AC">
        <w:tab/>
        <w:t>a. County will not withhold FICA (Social Security) from Contractor</w:t>
      </w:r>
      <w:r w:rsidR="00925488" w:rsidRPr="000A68AC">
        <w:t>’</w:t>
      </w:r>
      <w:r w:rsidRPr="000A68AC">
        <w:t xml:space="preserve">s </w:t>
      </w:r>
      <w:proofErr w:type="gramStart"/>
      <w:r w:rsidRPr="000A68AC">
        <w:t>payments;</w:t>
      </w:r>
      <w:proofErr w:type="gramEnd"/>
    </w:p>
    <w:p w14:paraId="7431A8EE" w14:textId="036BF53D" w:rsidR="003316BB" w:rsidRPr="000A68AC" w:rsidRDefault="003316BB" w:rsidP="008E3D1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90" w:hanging="270"/>
      </w:pPr>
      <w:r w:rsidRPr="000A68AC">
        <w:fldChar w:fldCharType="begin"/>
      </w:r>
      <w:r w:rsidRPr="000A68AC">
        <w:instrText>ADVANCE \d4</w:instrText>
      </w:r>
      <w:r w:rsidRPr="000A68AC">
        <w:fldChar w:fldCharType="end"/>
      </w:r>
      <w:r w:rsidRPr="000A68AC">
        <w:t>b. County will not make state or federal unemployment insurance contributions</w:t>
      </w:r>
      <w:r w:rsidR="008E3D1E">
        <w:t xml:space="preserve"> on </w:t>
      </w:r>
      <w:r w:rsidRPr="000A68AC">
        <w:t xml:space="preserve"> </w:t>
      </w:r>
      <w:r w:rsidR="008E3D1E">
        <w:t xml:space="preserve">                                                                                  </w:t>
      </w:r>
      <w:r w:rsidRPr="000A68AC">
        <w:t xml:space="preserve"> </w:t>
      </w:r>
      <w:r w:rsidR="008E3D1E">
        <w:t xml:space="preserve"> </w:t>
      </w:r>
      <w:r w:rsidRPr="000A68AC">
        <w:t xml:space="preserve">behalf of </w:t>
      </w:r>
      <w:proofErr w:type="gramStart"/>
      <w:r w:rsidRPr="000A68AC">
        <w:t>Contractor;</w:t>
      </w:r>
      <w:proofErr w:type="gramEnd"/>
    </w:p>
    <w:p w14:paraId="302A9897" w14:textId="77777777" w:rsidR="003316BB" w:rsidRPr="000A68AC" w:rsidRDefault="003316BB">
      <w:r w:rsidRPr="000A68AC">
        <w:fldChar w:fldCharType="begin"/>
      </w:r>
      <w:r w:rsidRPr="000A68AC">
        <w:instrText>ADVANCE \d4</w:instrText>
      </w:r>
      <w:r w:rsidRPr="000A68AC">
        <w:fldChar w:fldCharType="end"/>
      </w:r>
      <w:r w:rsidRPr="000A68AC">
        <w:tab/>
        <w:t xml:space="preserve">c. County will not withhold state or federal income tax from payment to </w:t>
      </w:r>
      <w:proofErr w:type="gramStart"/>
      <w:r w:rsidRPr="000A68AC">
        <w:t>Contractor;</w:t>
      </w:r>
      <w:proofErr w:type="gramEnd"/>
    </w:p>
    <w:p w14:paraId="6D2CA282" w14:textId="77777777" w:rsidR="003316BB" w:rsidRPr="000A68AC" w:rsidRDefault="003316BB">
      <w:r w:rsidRPr="000A68AC">
        <w:fldChar w:fldCharType="begin"/>
      </w:r>
      <w:r w:rsidRPr="000A68AC">
        <w:instrText>ADVANCE \d4</w:instrText>
      </w:r>
      <w:r w:rsidRPr="000A68AC">
        <w:fldChar w:fldCharType="end"/>
      </w:r>
      <w:r w:rsidRPr="000A68AC">
        <w:tab/>
        <w:t xml:space="preserve">d. County will not make disability insurance contributions on behalf of </w:t>
      </w:r>
      <w:proofErr w:type="gramStart"/>
      <w:r w:rsidRPr="000A68AC">
        <w:t>Contractor;</w:t>
      </w:r>
      <w:proofErr w:type="gramEnd"/>
    </w:p>
    <w:p w14:paraId="64634445" w14:textId="7154CAB6" w:rsidR="003316BB" w:rsidRPr="000A68AC" w:rsidRDefault="003316BB" w:rsidP="008E3D1E">
      <w:pPr>
        <w:tabs>
          <w:tab w:val="clear" w:pos="720"/>
          <w:tab w:val="left" w:pos="990"/>
        </w:tabs>
        <w:ind w:hanging="270"/>
      </w:pPr>
      <w:r w:rsidRPr="000A68AC">
        <w:fldChar w:fldCharType="begin"/>
      </w:r>
      <w:r w:rsidRPr="000A68AC">
        <w:instrText>ADVANCE \d4</w:instrText>
      </w:r>
      <w:r w:rsidRPr="000A68AC">
        <w:fldChar w:fldCharType="end"/>
      </w:r>
      <w:r w:rsidRPr="000A68AC">
        <w:tab/>
        <w:t>e. County will not obtain workers</w:t>
      </w:r>
      <w:r w:rsidR="00E7002E" w:rsidRPr="000A68AC">
        <w:t>’</w:t>
      </w:r>
      <w:r w:rsidRPr="000A68AC">
        <w:t xml:space="preserve"> compensation insurance on behalf of Contractor.</w:t>
      </w:r>
    </w:p>
    <w:p w14:paraId="4F3EEC66" w14:textId="77777777" w:rsidR="00F3584A" w:rsidRPr="000A68AC" w:rsidRDefault="00F3584A"/>
    <w:p w14:paraId="3BFFDD05" w14:textId="35EE10FD" w:rsidR="003316BB" w:rsidRPr="000A68AC" w:rsidRDefault="003316BB">
      <w:r w:rsidRPr="000A68AC">
        <w:fldChar w:fldCharType="begin"/>
      </w:r>
      <w:r w:rsidRPr="000A68AC">
        <w:instrText>ADVANCE \d4</w:instrText>
      </w:r>
      <w:r w:rsidRPr="000A68AC">
        <w:fldChar w:fldCharType="end"/>
      </w:r>
      <w:r w:rsidRPr="000A68AC">
        <w:rPr>
          <w:b/>
          <w:bCs/>
        </w:rPr>
        <w:t>5.12</w:t>
      </w:r>
      <w:r w:rsidRPr="000A68AC">
        <w:rPr>
          <w:b/>
          <w:bCs/>
        </w:rPr>
        <w:tab/>
      </w:r>
      <w:r w:rsidRPr="000A68AC">
        <w:rPr>
          <w:u w:val="single"/>
        </w:rPr>
        <w:t>Records:</w:t>
      </w:r>
      <w:r w:rsidRPr="000A68AC">
        <w:t xml:space="preserve"> All reports and other materials collected or produced by the </w:t>
      </w:r>
      <w:proofErr w:type="gramStart"/>
      <w:r w:rsidRPr="000A68AC">
        <w:t>contractor</w:t>
      </w:r>
      <w:proofErr w:type="gramEnd"/>
      <w:r w:rsidRPr="000A68AC">
        <w:t xml:space="preserve"> or any subcontractor of Contractor shall, after completion and acceptance of the Contract, become the property of County, and shall not be subject to any copyright claimed by the Contractor, subcontractor, or their agents or employees. Contractor may retain copies of all such materials exclusively for administration purposes.  Any use of completed or uncompleted documents for other projects by Contractor, any subcontractor, or any of their agents or employees, without the prior written consent of County is prohibited.  It is further understood and agreed that all plans, studies, specifications, data magnetically or otherwise recorded on computer or computer diskettes, records, files, reports, etc., in possession of the Contractor relating to the matters covered by this Contract shall be the property of the County, and Contractor hereby agrees to deliver the same to the County upon request. It is also understood and agreed that the documents and other materials including but not limited to those set forth hereinabove, prepared pursuant to this Contract are prepared specifically for the County and are not necessarily suitable for any future or other use.</w:t>
      </w:r>
    </w:p>
    <w:p w14:paraId="61CEEC18" w14:textId="77777777" w:rsidR="00F3584A" w:rsidRPr="000A68AC" w:rsidRDefault="00F3584A"/>
    <w:p w14:paraId="5A444868" w14:textId="77777777" w:rsidR="003316BB" w:rsidRDefault="003316BB">
      <w:r w:rsidRPr="000A68AC">
        <w:fldChar w:fldCharType="begin"/>
      </w:r>
      <w:r w:rsidRPr="000A68AC">
        <w:instrText>ADVANCE \d4</w:instrText>
      </w:r>
      <w:r w:rsidRPr="000A68AC">
        <w:fldChar w:fldCharType="end"/>
      </w:r>
      <w:r w:rsidRPr="000A68AC">
        <w:rPr>
          <w:b/>
          <w:bCs/>
        </w:rPr>
        <w:t xml:space="preserve">5.13 </w:t>
      </w:r>
      <w:r w:rsidRPr="000A68AC">
        <w:tab/>
      </w:r>
      <w:r w:rsidRPr="000A68AC">
        <w:rPr>
          <w:u w:val="single"/>
        </w:rPr>
        <w:t>Contractor</w:t>
      </w:r>
      <w:r w:rsidR="008B5ADE" w:rsidRPr="000A68AC">
        <w:rPr>
          <w:u w:val="single"/>
        </w:rPr>
        <w:t>’</w:t>
      </w:r>
      <w:r w:rsidRPr="000A68AC">
        <w:rPr>
          <w:u w:val="single"/>
        </w:rPr>
        <w:t>s Books and Records:</w:t>
      </w:r>
      <w:r w:rsidRPr="000A68AC">
        <w:t xml:space="preserve"> Contractor shall maintain </w:t>
      </w:r>
      <w:proofErr w:type="gramStart"/>
      <w:r w:rsidRPr="000A68AC">
        <w:t>any and all</w:t>
      </w:r>
      <w:proofErr w:type="gramEnd"/>
      <w:r w:rsidRPr="000A68AC">
        <w:t xml:space="preserve">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p>
    <w:p w14:paraId="089AA902" w14:textId="77777777" w:rsidR="00BC568D" w:rsidRPr="000A68AC" w:rsidRDefault="00BC568D"/>
    <w:p w14:paraId="3052626E" w14:textId="77777777" w:rsidR="003316BB" w:rsidRDefault="003316BB">
      <w:r w:rsidRPr="000A68AC">
        <w:rPr>
          <w:b/>
          <w:bCs/>
        </w:rPr>
        <w:t>5.14</w:t>
      </w:r>
      <w:r w:rsidRPr="000A68AC">
        <w:rPr>
          <w:b/>
          <w:bCs/>
        </w:rPr>
        <w:tab/>
      </w:r>
      <w:r w:rsidRPr="000A68AC">
        <w:rPr>
          <w:u w:val="single"/>
        </w:rPr>
        <w:t>Assignability of Contract:</w:t>
      </w:r>
      <w:r w:rsidRPr="000A68AC">
        <w:t xml:space="preserve"> It is understood and agreed that this Contract contemplates personal performance by the Contractor and is based upon a determination of its unique personal competence and experience and upon its specialized personal knowledge. Assignments of any or all rights, duties or obligations of the Contractor under this Contract will be permitted only with the express written consent of the County.</w:t>
      </w:r>
    </w:p>
    <w:p w14:paraId="5802F354" w14:textId="77777777" w:rsidR="007A46FA" w:rsidRPr="000A68AC" w:rsidRDefault="007A46FA"/>
    <w:p w14:paraId="30DC18C0" w14:textId="77777777" w:rsidR="003316BB" w:rsidRPr="000A68AC" w:rsidRDefault="003316BB">
      <w:r w:rsidRPr="000A68AC">
        <w:rPr>
          <w:b/>
          <w:bCs/>
        </w:rPr>
        <w:lastRenderedPageBreak/>
        <w:t>5.15</w:t>
      </w:r>
      <w:r w:rsidRPr="000A68AC">
        <w:tab/>
      </w:r>
      <w:r w:rsidRPr="000A68AC">
        <w:rPr>
          <w:u w:val="single"/>
        </w:rPr>
        <w:t>Warranty of Contractor</w:t>
      </w:r>
      <w:r w:rsidRPr="000A68AC">
        <w:t>:  Contractor warrants that it, and each of its personnel, where necessary, are properly certified and licensed under the laws and regulations of the State of California to provide the special services agreed to.</w:t>
      </w:r>
    </w:p>
    <w:p w14:paraId="06AE3E1E" w14:textId="77777777" w:rsidR="003316BB" w:rsidRPr="000A68AC" w:rsidRDefault="003316BB">
      <w:pPr>
        <w:ind w:left="0" w:firstLine="0"/>
      </w:pPr>
    </w:p>
    <w:p w14:paraId="6591B97F" w14:textId="77777777" w:rsidR="00F3584A" w:rsidRPr="000A68AC" w:rsidRDefault="00F3584A">
      <w:pPr>
        <w:ind w:left="0" w:firstLine="0"/>
        <w:sectPr w:rsidR="00F3584A" w:rsidRPr="000A68AC" w:rsidSect="00BE0043">
          <w:type w:val="continuous"/>
          <w:pgSz w:w="12240" w:h="15840"/>
          <w:pgMar w:top="540" w:right="1260" w:bottom="1350" w:left="1440" w:header="1440" w:footer="720" w:gutter="0"/>
          <w:cols w:space="720"/>
          <w:noEndnote/>
          <w:docGrid w:linePitch="326"/>
        </w:sectPr>
      </w:pPr>
    </w:p>
    <w:p w14:paraId="22862A9C" w14:textId="77777777" w:rsidR="003316BB" w:rsidRPr="000A68AC" w:rsidRDefault="003316BB">
      <w:r w:rsidRPr="000A68AC">
        <w:rPr>
          <w:b/>
          <w:bCs/>
        </w:rPr>
        <w:t>5.16</w:t>
      </w:r>
      <w:r w:rsidRPr="000A68AC">
        <w:tab/>
      </w:r>
      <w:r w:rsidRPr="000A68AC">
        <w:rPr>
          <w:u w:val="single"/>
        </w:rPr>
        <w:t>Withholding for Non-Resident Contractor</w:t>
      </w:r>
      <w:r w:rsidRPr="000A68AC">
        <w:t>: Pursuant to California Revenue</w:t>
      </w:r>
    </w:p>
    <w:p w14:paraId="101D649D" w14:textId="77777777" w:rsidR="003316BB" w:rsidRPr="000A68AC" w:rsidRDefault="003316BB">
      <w:pPr>
        <w:ind w:firstLine="0"/>
      </w:pPr>
      <w:r w:rsidRPr="000A68AC">
        <w:t>and Taxation Code Section 18662, payments made to nonresident independent contractors, including corporations and partnerships that do not have a permanent place of business in this state, are subject to 7 percent state income tax withholding.  Withholding is required if the total yearly payments made under this contract exceed $1,500.00.</w:t>
      </w:r>
    </w:p>
    <w:p w14:paraId="52A98884" w14:textId="77777777" w:rsidR="003316BB" w:rsidRPr="000A68AC" w:rsidRDefault="003316BB">
      <w:pPr>
        <w:ind w:firstLine="0"/>
      </w:pPr>
      <w:r w:rsidRPr="000A68AC">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4CE7139B" w14:textId="77777777" w:rsidR="00F3584A" w:rsidRPr="000A68AC" w:rsidRDefault="00F3584A">
      <w:pPr>
        <w:ind w:firstLine="0"/>
      </w:pPr>
    </w:p>
    <w:p w14:paraId="57E8117A" w14:textId="77777777" w:rsidR="003316BB" w:rsidRPr="000A68AC" w:rsidRDefault="003316BB">
      <w:r w:rsidRPr="000A68AC">
        <w:rPr>
          <w:b/>
          <w:bCs/>
        </w:rPr>
        <w:t>5.17</w:t>
      </w:r>
      <w:r w:rsidRPr="000A68AC">
        <w:tab/>
      </w:r>
      <w:r w:rsidRPr="000A68AC">
        <w:rPr>
          <w:u w:val="single"/>
        </w:rPr>
        <w:t>Compliance with Child, Family and Spousal Support Reporting Obligations</w:t>
      </w:r>
      <w:r w:rsidRPr="000A68AC">
        <w:t>: Contractor</w:t>
      </w:r>
      <w:r w:rsidR="00925488" w:rsidRPr="000A68AC">
        <w:t>’</w:t>
      </w:r>
      <w:r w:rsidRPr="000A68AC">
        <w:t>s failure to comply with state and federal child, family and spousal support reporting requirements regarding Contractor</w:t>
      </w:r>
      <w:r w:rsidR="00E7002E" w:rsidRPr="000A68AC">
        <w:t>’</w:t>
      </w:r>
      <w:r w:rsidRPr="000A68AC">
        <w:t>s employees or failure to implement lawfully served wage and earnings assignment orders or notices of assignment relating to child, family and spousal support obligations shall constitute a default under this Contract.  Contractor</w:t>
      </w:r>
      <w:r w:rsidR="00925488" w:rsidRPr="000A68AC">
        <w:t>’</w:t>
      </w:r>
      <w:r w:rsidRPr="000A68AC">
        <w:t>s failure to cure such default within ninety (90) days of notice by County shall be grounds for termination of this Contract.</w:t>
      </w:r>
    </w:p>
    <w:p w14:paraId="7CF34BEF" w14:textId="77777777" w:rsidR="00F3584A" w:rsidRPr="000A68AC" w:rsidRDefault="00F3584A"/>
    <w:p w14:paraId="1CB50F21" w14:textId="77777777" w:rsidR="003316BB" w:rsidRPr="000A68AC" w:rsidRDefault="003316BB">
      <w:r w:rsidRPr="000A68AC">
        <w:rPr>
          <w:b/>
          <w:bCs/>
        </w:rPr>
        <w:t>5.18</w:t>
      </w:r>
      <w:r w:rsidRPr="000A68AC">
        <w:tab/>
      </w:r>
      <w:r w:rsidRPr="000A68AC">
        <w:rPr>
          <w:u w:val="single"/>
        </w:rPr>
        <w:t>Conflict of Interest</w:t>
      </w:r>
      <w:r w:rsidRPr="000A68AC">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69122FD7" w14:textId="77777777" w:rsidR="00F3584A" w:rsidRPr="000A68AC" w:rsidRDefault="00F3584A"/>
    <w:p w14:paraId="79C2368D" w14:textId="77777777" w:rsidR="003316BB" w:rsidRDefault="003316BB">
      <w:r w:rsidRPr="000A68AC">
        <w:rPr>
          <w:b/>
          <w:bCs/>
        </w:rPr>
        <w:t>5.19</w:t>
      </w:r>
      <w:r w:rsidRPr="000A68AC">
        <w:tab/>
      </w:r>
      <w:r w:rsidRPr="000A68AC">
        <w:rPr>
          <w:u w:val="single"/>
        </w:rPr>
        <w:t>Compliance with Applicable Laws</w:t>
      </w:r>
      <w:r w:rsidRPr="000A68AC">
        <w:t>: Contractor shall comply with all applicable federal, state and local laws now or hereafter in force, and with any applicable regulations, in performing the work and providing the services specified in this Contract.  This obligation includes, without limitations, the acquisition and maintenance of any permits, licenses, or other entitlements necessary to perform the duties imposed expressly or impliedly under this Contract.</w:t>
      </w:r>
    </w:p>
    <w:p w14:paraId="2AB3AB32" w14:textId="77777777" w:rsidR="007C1962" w:rsidRPr="000A68AC" w:rsidRDefault="007C1962"/>
    <w:p w14:paraId="49BB6D43" w14:textId="254FA56D" w:rsidR="003316BB" w:rsidRDefault="003316BB" w:rsidP="00F36E95">
      <w:r w:rsidRPr="000A68AC">
        <w:rPr>
          <w:b/>
          <w:bCs/>
        </w:rPr>
        <w:t>5.20</w:t>
      </w:r>
      <w:r w:rsidRPr="000A68AC">
        <w:tab/>
      </w:r>
      <w:r w:rsidRPr="000A68AC">
        <w:rPr>
          <w:u w:val="single"/>
        </w:rPr>
        <w:t>Bankruptcy</w:t>
      </w:r>
      <w:r w:rsidRPr="000A68AC">
        <w:t>: Contractor shall immediately notify County in the event that Contractor ceases conducting business in the normal manner, becomes insolvent, makes a general assignment for the benefit of creditors, suffer or permits the appointment of a receiver for its business or assets, or avails itself of, or becomes subject to, any proceeding under the Federal Bankruptcy Act or any</w:t>
      </w:r>
      <w:r w:rsidR="007A46FA">
        <w:t xml:space="preserve"> </w:t>
      </w:r>
      <w:r w:rsidRPr="000A68AC">
        <w:t>other statute of any state relating to insolvency or protection of the rights of creditors.</w:t>
      </w:r>
      <w:r w:rsidRPr="000A68AC">
        <w:fldChar w:fldCharType="begin"/>
      </w:r>
      <w:r w:rsidRPr="000A68AC">
        <w:instrText>ADVANCE \d4</w:instrText>
      </w:r>
      <w:r w:rsidRPr="000A68AC">
        <w:fldChar w:fldCharType="end"/>
      </w:r>
    </w:p>
    <w:p w14:paraId="66D3A784" w14:textId="77777777" w:rsidR="00B81402" w:rsidRDefault="00B81402" w:rsidP="00F36E95"/>
    <w:p w14:paraId="743DDE40" w14:textId="77777777" w:rsidR="0021347B" w:rsidRPr="000A68AC" w:rsidRDefault="0021347B" w:rsidP="00F36E95"/>
    <w:p w14:paraId="365B83D9" w14:textId="77777777" w:rsidR="003316BB" w:rsidRPr="000A68AC" w:rsidRDefault="003316BB">
      <w:pPr>
        <w:ind w:left="0" w:firstLine="0"/>
        <w:jc w:val="center"/>
        <w:rPr>
          <w:b/>
          <w:bCs/>
        </w:rPr>
      </w:pPr>
      <w:r w:rsidRPr="000A68AC">
        <w:rPr>
          <w:b/>
          <w:bCs/>
        </w:rPr>
        <w:lastRenderedPageBreak/>
        <w:t>ARTICLE 6</w:t>
      </w:r>
      <w:r w:rsidR="0086545B" w:rsidRPr="000A68AC">
        <w:rPr>
          <w:b/>
          <w:bCs/>
        </w:rPr>
        <w:t>.</w:t>
      </w:r>
      <w:r w:rsidRPr="000A68AC">
        <w:rPr>
          <w:b/>
          <w:bCs/>
        </w:rPr>
        <w:t xml:space="preserve"> OBLIGATIONS OF COUNTY</w:t>
      </w:r>
    </w:p>
    <w:p w14:paraId="6FDDF3DF" w14:textId="77777777" w:rsidR="003316BB" w:rsidRDefault="003316BB">
      <w:pPr>
        <w:ind w:left="0" w:firstLine="0"/>
        <w:jc w:val="center"/>
        <w:rPr>
          <w:b/>
          <w:bCs/>
        </w:rPr>
      </w:pPr>
    </w:p>
    <w:p w14:paraId="30E19C43" w14:textId="77777777" w:rsidR="00F36E95" w:rsidRPr="000A68AC" w:rsidRDefault="00F36E95">
      <w:pPr>
        <w:ind w:left="0" w:firstLine="0"/>
        <w:jc w:val="center"/>
        <w:rPr>
          <w:b/>
          <w:bCs/>
        </w:rPr>
        <w:sectPr w:rsidR="00F36E95" w:rsidRPr="000A68AC" w:rsidSect="007A46FA">
          <w:type w:val="continuous"/>
          <w:pgSz w:w="12240" w:h="15840"/>
          <w:pgMar w:top="1170" w:right="1440" w:bottom="990" w:left="1440" w:header="1440" w:footer="720" w:gutter="0"/>
          <w:cols w:space="720"/>
          <w:noEndnote/>
          <w:docGrid w:linePitch="326"/>
        </w:sectPr>
      </w:pPr>
    </w:p>
    <w:p w14:paraId="5A347FB2" w14:textId="77777777" w:rsidR="003316BB" w:rsidRPr="000A68AC" w:rsidRDefault="003316BB" w:rsidP="00DF4156">
      <w:r w:rsidRPr="000A68AC">
        <w:rPr>
          <w:b/>
          <w:bCs/>
        </w:rPr>
        <w:t>6.01</w:t>
      </w:r>
      <w:r w:rsidRPr="000A68AC">
        <w:rPr>
          <w:b/>
          <w:bCs/>
        </w:rPr>
        <w:tab/>
      </w:r>
      <w:r w:rsidRPr="000A68AC">
        <w:rPr>
          <w:u w:val="single"/>
        </w:rPr>
        <w:t>Cooperation of County</w:t>
      </w:r>
      <w:r w:rsidRPr="000A68AC">
        <w:t>: County agrees to comply with all reasonable requests of Contractor (to provide reasonable access to documents and information as permitted by law) necessary to the performance of Contractor</w:t>
      </w:r>
      <w:r w:rsidR="00E7002E" w:rsidRPr="000A68AC">
        <w:t>’</w:t>
      </w:r>
      <w:r w:rsidRPr="000A68AC">
        <w:t>s duties under this Contract.</w:t>
      </w:r>
      <w:r w:rsidRPr="000A68AC">
        <w:fldChar w:fldCharType="begin"/>
      </w:r>
      <w:r w:rsidRPr="000A68AC">
        <w:instrText>ADVANCE \d4</w:instrText>
      </w:r>
      <w:r w:rsidRPr="000A68AC">
        <w:fldChar w:fldCharType="end"/>
      </w:r>
      <w:r w:rsidRPr="000A68AC">
        <w:fldChar w:fldCharType="begin"/>
      </w:r>
      <w:r w:rsidRPr="000A68AC">
        <w:instrText>ADVANCE \d4</w:instrText>
      </w:r>
      <w:r w:rsidRPr="000A68AC">
        <w:fldChar w:fldCharType="end"/>
      </w:r>
    </w:p>
    <w:p w14:paraId="2B13A2D6" w14:textId="77777777" w:rsidR="003316BB" w:rsidRDefault="003316BB">
      <w:pPr>
        <w:ind w:left="0" w:firstLine="0"/>
        <w:jc w:val="center"/>
        <w:rPr>
          <w:b/>
          <w:bCs/>
        </w:rPr>
      </w:pPr>
      <w:r w:rsidRPr="000A68AC">
        <w:rPr>
          <w:b/>
          <w:bCs/>
        </w:rPr>
        <w:t>ARTICLE 7</w:t>
      </w:r>
      <w:r w:rsidR="0086545B" w:rsidRPr="000A68AC">
        <w:rPr>
          <w:b/>
          <w:bCs/>
        </w:rPr>
        <w:t>.</w:t>
      </w:r>
      <w:r w:rsidRPr="000A68AC">
        <w:rPr>
          <w:b/>
          <w:bCs/>
        </w:rPr>
        <w:t xml:space="preserve"> TERMINATION </w:t>
      </w:r>
    </w:p>
    <w:p w14:paraId="2B5AB70C" w14:textId="77777777" w:rsidR="00F36E95" w:rsidRPr="000A68AC" w:rsidRDefault="00F36E95">
      <w:pPr>
        <w:ind w:left="0" w:firstLine="0"/>
        <w:jc w:val="center"/>
        <w:rPr>
          <w:b/>
          <w:bCs/>
        </w:rPr>
      </w:pPr>
    </w:p>
    <w:p w14:paraId="522D0FE4" w14:textId="77777777" w:rsidR="003316BB" w:rsidRPr="000A68AC" w:rsidRDefault="003316BB">
      <w:r w:rsidRPr="000A68AC">
        <w:rPr>
          <w:b/>
          <w:bCs/>
        </w:rPr>
        <w:t>7.01</w:t>
      </w:r>
      <w:r w:rsidRPr="000A68AC">
        <w:rPr>
          <w:b/>
          <w:bCs/>
        </w:rPr>
        <w:tab/>
      </w:r>
      <w:r w:rsidRPr="000A68AC">
        <w:rPr>
          <w:u w:val="single"/>
        </w:rPr>
        <w:t>Termination on Occurrence of Stated Events</w:t>
      </w:r>
      <w:r w:rsidRPr="000A68AC">
        <w:t>:</w:t>
      </w:r>
      <w:r w:rsidRPr="000A68AC">
        <w:rPr>
          <w:b/>
          <w:bCs/>
        </w:rPr>
        <w:t xml:space="preserve"> </w:t>
      </w:r>
      <w:r w:rsidRPr="000A68AC">
        <w:t>This Contract shall terminate automatically on the occurrence of any of the following events:</w:t>
      </w:r>
    </w:p>
    <w:p w14:paraId="25C77113" w14:textId="77777777" w:rsidR="003316BB" w:rsidRPr="000A68AC" w:rsidRDefault="003316BB">
      <w:pPr>
        <w:ind w:left="1440" w:hanging="1440"/>
      </w:pPr>
      <w:r w:rsidRPr="000A68AC">
        <w:fldChar w:fldCharType="begin"/>
      </w:r>
      <w:r w:rsidRPr="000A68AC">
        <w:instrText>ADVANCE \d4</w:instrText>
      </w:r>
      <w:r w:rsidRPr="000A68AC">
        <w:fldChar w:fldCharType="end"/>
      </w:r>
      <w:r w:rsidRPr="000A68AC">
        <w:tab/>
      </w:r>
      <w:r w:rsidRPr="000A68AC">
        <w:tab/>
        <w:t xml:space="preserve">1. Bankruptcy or insolvency of </w:t>
      </w:r>
      <w:proofErr w:type="gramStart"/>
      <w:r w:rsidRPr="000A68AC">
        <w:t>Contractor;</w:t>
      </w:r>
      <w:proofErr w:type="gramEnd"/>
    </w:p>
    <w:p w14:paraId="6F49B82C" w14:textId="77777777" w:rsidR="003316BB" w:rsidRPr="000A68AC" w:rsidRDefault="003316BB">
      <w:pPr>
        <w:ind w:left="1440" w:hanging="1440"/>
      </w:pPr>
      <w:r w:rsidRPr="000A68AC">
        <w:fldChar w:fldCharType="begin"/>
      </w:r>
      <w:r w:rsidRPr="000A68AC">
        <w:instrText>ADVANCE \d4</w:instrText>
      </w:r>
      <w:r w:rsidRPr="000A68AC">
        <w:fldChar w:fldCharType="end"/>
      </w:r>
      <w:r w:rsidRPr="000A68AC">
        <w:tab/>
      </w:r>
      <w:r w:rsidRPr="000A68AC">
        <w:tab/>
        <w:t>2. Death of Contractor.</w:t>
      </w:r>
    </w:p>
    <w:p w14:paraId="7A2B5AC1" w14:textId="77777777" w:rsidR="00F3584A" w:rsidRPr="000A68AC" w:rsidRDefault="00F3584A">
      <w:pPr>
        <w:ind w:left="1440" w:hanging="1440"/>
      </w:pPr>
    </w:p>
    <w:p w14:paraId="6C45982B" w14:textId="77777777" w:rsidR="003316BB" w:rsidRPr="000A68AC" w:rsidRDefault="003316BB">
      <w:r w:rsidRPr="000A68AC">
        <w:fldChar w:fldCharType="begin"/>
      </w:r>
      <w:r w:rsidRPr="000A68AC">
        <w:instrText>ADVANCE \d4</w:instrText>
      </w:r>
      <w:r w:rsidRPr="000A68AC">
        <w:fldChar w:fldCharType="end"/>
      </w:r>
      <w:r w:rsidRPr="000A68AC">
        <w:rPr>
          <w:b/>
          <w:bCs/>
        </w:rPr>
        <w:t>7.02</w:t>
      </w:r>
      <w:r w:rsidRPr="000A68AC">
        <w:rPr>
          <w:b/>
          <w:bCs/>
        </w:rPr>
        <w:tab/>
      </w:r>
      <w:r w:rsidRPr="000A68AC">
        <w:rPr>
          <w:u w:val="single"/>
        </w:rPr>
        <w:t>Termination by County for Default of Contractor</w:t>
      </w:r>
      <w:r w:rsidRPr="000A68AC">
        <w:t>:</w:t>
      </w:r>
      <w:r w:rsidRPr="000A68AC">
        <w:rPr>
          <w:b/>
          <w:bCs/>
        </w:rPr>
        <w:t xml:space="preserve"> </w:t>
      </w:r>
      <w:r w:rsidRPr="000A68AC">
        <w:t>Should Contractor default in the performance of this Contract or materially breach any of its provisions, County, at County</w:t>
      </w:r>
      <w:r w:rsidR="00925488" w:rsidRPr="000A68AC">
        <w:t>’</w:t>
      </w:r>
      <w:r w:rsidRPr="000A68AC">
        <w:t>s option, may terminate this Contract by giving written notification to Contractor.</w:t>
      </w:r>
    </w:p>
    <w:p w14:paraId="44EBA5C7" w14:textId="77777777" w:rsidR="00F3584A" w:rsidRPr="000A68AC" w:rsidRDefault="00F3584A"/>
    <w:p w14:paraId="1F439C63" w14:textId="77777777" w:rsidR="003316BB" w:rsidRPr="000A68AC" w:rsidRDefault="003316BB">
      <w:r w:rsidRPr="000A68AC">
        <w:fldChar w:fldCharType="begin"/>
      </w:r>
      <w:r w:rsidRPr="000A68AC">
        <w:instrText>ADVANCE \d4</w:instrText>
      </w:r>
      <w:r w:rsidRPr="000A68AC">
        <w:fldChar w:fldCharType="end"/>
      </w:r>
      <w:r w:rsidRPr="000A68AC">
        <w:rPr>
          <w:b/>
          <w:bCs/>
        </w:rPr>
        <w:t xml:space="preserve">7.03 </w:t>
      </w:r>
      <w:r w:rsidRPr="000A68AC">
        <w:rPr>
          <w:b/>
          <w:bCs/>
        </w:rPr>
        <w:tab/>
      </w:r>
      <w:r w:rsidRPr="000A68AC">
        <w:rPr>
          <w:u w:val="single"/>
        </w:rPr>
        <w:t>Termination for Convenience of County:</w:t>
      </w:r>
      <w:r w:rsidRPr="000A68AC">
        <w:t xml:space="preserve"> County may terminate this Contract at any time by providing </w:t>
      </w:r>
      <w:proofErr w:type="gramStart"/>
      <w:r w:rsidRPr="000A68AC">
        <w:t>a notice</w:t>
      </w:r>
      <w:proofErr w:type="gramEnd"/>
      <w:r w:rsidRPr="000A68AC">
        <w:t xml:space="preserve"> in writing to Contractor that the Contract is terminated. Said Contract shall then be deemed terminated and no further work shall be performed by Contractor. If the Contract is so terminated, the Contractor shall be paid for that percentage of the phase of work actually completed, based on a pro rata portion of the compensation for said phase satisfactorily completed at the time the notice of termination is received.</w:t>
      </w:r>
    </w:p>
    <w:p w14:paraId="7FD33450" w14:textId="77777777" w:rsidR="00F3584A" w:rsidRPr="000A68AC" w:rsidRDefault="00F3584A"/>
    <w:p w14:paraId="648AE3A9" w14:textId="77777777" w:rsidR="00DF4156" w:rsidRPr="000A68AC" w:rsidRDefault="003316BB">
      <w:r w:rsidRPr="000A68AC">
        <w:fldChar w:fldCharType="begin"/>
      </w:r>
      <w:r w:rsidRPr="000A68AC">
        <w:instrText>ADVANCE \d4</w:instrText>
      </w:r>
      <w:r w:rsidRPr="000A68AC">
        <w:fldChar w:fldCharType="end"/>
      </w:r>
      <w:r w:rsidRPr="000A68AC">
        <w:rPr>
          <w:b/>
          <w:bCs/>
        </w:rPr>
        <w:t>7.04</w:t>
      </w:r>
      <w:r w:rsidRPr="000A68AC">
        <w:rPr>
          <w:b/>
          <w:bCs/>
        </w:rPr>
        <w:tab/>
      </w:r>
      <w:r w:rsidRPr="000A68AC">
        <w:rPr>
          <w:u w:val="single"/>
        </w:rPr>
        <w:t>Termination of Funding:</w:t>
      </w:r>
      <w:r w:rsidRPr="000A68AC">
        <w:t xml:space="preserve"> County may terminate this Contract in any fiscal year in that it is determined there is not sufficient funding.  California Constitution Article XVI Section 18.</w:t>
      </w:r>
    </w:p>
    <w:p w14:paraId="3F4CBB50" w14:textId="77777777" w:rsidR="003316BB" w:rsidRPr="000A68AC" w:rsidRDefault="003316BB">
      <w:pPr>
        <w:ind w:left="0" w:firstLine="0"/>
        <w:jc w:val="center"/>
        <w:rPr>
          <w:b/>
          <w:bCs/>
        </w:rPr>
      </w:pPr>
      <w:r w:rsidRPr="000A68AC">
        <w:rPr>
          <w:b/>
          <w:bCs/>
        </w:rPr>
        <w:t>ARTICLE 8. GENERAL PROVISIONS</w:t>
      </w:r>
    </w:p>
    <w:p w14:paraId="7DBABBA2" w14:textId="77777777" w:rsidR="00F3584A" w:rsidRPr="000A68AC" w:rsidRDefault="00F3584A">
      <w:pPr>
        <w:ind w:left="0" w:firstLine="0"/>
        <w:jc w:val="center"/>
        <w:rPr>
          <w:b/>
          <w:bCs/>
        </w:rPr>
      </w:pPr>
    </w:p>
    <w:p w14:paraId="7FBD324E" w14:textId="77777777" w:rsidR="003316BB" w:rsidRPr="000A68AC" w:rsidRDefault="003316BB">
      <w:r w:rsidRPr="000A68AC">
        <w:rPr>
          <w:b/>
          <w:bCs/>
        </w:rPr>
        <w:t>8.01</w:t>
      </w:r>
      <w:r w:rsidRPr="000A68AC">
        <w:rPr>
          <w:b/>
          <w:bCs/>
        </w:rPr>
        <w:tab/>
      </w:r>
      <w:r w:rsidRPr="000A68AC">
        <w:rPr>
          <w:u w:val="single"/>
        </w:rPr>
        <w:t>Notices</w:t>
      </w:r>
      <w:r w:rsidRPr="000A68AC">
        <w:t xml:space="preserve">: Any notices to be given hereunder by either party to the other may be </w:t>
      </w:r>
      <w:proofErr w:type="gramStart"/>
      <w:r w:rsidRPr="000A68AC">
        <w:t>effected</w:t>
      </w:r>
      <w:proofErr w:type="gramEnd"/>
      <w:r w:rsidRPr="000A68AC">
        <w:t xml:space="preserve"> either by personal delivery in writing or by mail, registered or certified, postage prepaid and return receipt requested. Mailed notices shall be addressed to the parties at the addresses appearing in the introductory paragraph of this Contract, but each party may change the address by written notice in accordance with this paragraph. Notices delivered personally will be deemed communicated as of actual receipt; mailed notices will be deemed communicated as of two (2) days after mailing.</w:t>
      </w:r>
    </w:p>
    <w:p w14:paraId="183FCF4D" w14:textId="77777777" w:rsidR="003316BB" w:rsidRPr="000A68AC" w:rsidRDefault="003316BB"/>
    <w:p w14:paraId="63008547" w14:textId="77777777" w:rsidR="00F3584A" w:rsidRPr="000A68AC" w:rsidRDefault="00F3584A">
      <w:pPr>
        <w:sectPr w:rsidR="00F3584A" w:rsidRPr="000A68AC" w:rsidSect="00BC568D">
          <w:type w:val="continuous"/>
          <w:pgSz w:w="12240" w:h="15840"/>
          <w:pgMar w:top="1260" w:right="1260" w:bottom="1440" w:left="1440" w:header="1440" w:footer="720" w:gutter="0"/>
          <w:cols w:space="720"/>
          <w:noEndnote/>
          <w:docGrid w:linePitch="326"/>
        </w:sectPr>
      </w:pPr>
    </w:p>
    <w:p w14:paraId="2605D980" w14:textId="77777777" w:rsidR="003316BB" w:rsidRPr="000A68AC" w:rsidRDefault="003316BB">
      <w:r w:rsidRPr="000A68AC">
        <w:fldChar w:fldCharType="begin"/>
      </w:r>
      <w:r w:rsidRPr="000A68AC">
        <w:instrText>ADVANCE \d4</w:instrText>
      </w:r>
      <w:r w:rsidRPr="000A68AC">
        <w:fldChar w:fldCharType="end"/>
      </w:r>
      <w:r w:rsidRPr="000A68AC">
        <w:rPr>
          <w:b/>
          <w:bCs/>
        </w:rPr>
        <w:t>8.02</w:t>
      </w:r>
      <w:r w:rsidRPr="000A68AC">
        <w:rPr>
          <w:b/>
          <w:bCs/>
        </w:rPr>
        <w:tab/>
      </w:r>
      <w:r w:rsidRPr="000A68AC">
        <w:rPr>
          <w:u w:val="single"/>
        </w:rPr>
        <w:t>Entire Agreement of the Parties</w:t>
      </w:r>
      <w:r w:rsidRPr="000A68AC">
        <w:t xml:space="preserve">: This Contract supersedes </w:t>
      </w:r>
      <w:proofErr w:type="gramStart"/>
      <w:r w:rsidRPr="000A68AC">
        <w:t>any and all</w:t>
      </w:r>
      <w:proofErr w:type="gramEnd"/>
      <w:r w:rsidRPr="000A68AC">
        <w:t xml:space="preserve"> contracts, either oral or written, between the Parties hereto with respect to the rendering of services by Contractor for County and contains all the covenants and contracts between the Parties with respect to the rendering of such services in any manner whatsoever. Each Party to this Contract acknowledges that no representations, inducements, promises, or contracts, orally or otherwise, have been made by any Party, or anyone acting on behalf of any Party, which are not embodied herein, </w:t>
      </w:r>
      <w:r w:rsidRPr="000A68AC">
        <w:lastRenderedPageBreak/>
        <w:t>and that no other contract, statement, or promise not contained in this Contract shall be valid or binding. Any modification of this Contract will be effective only if it is in writing signed by the Party to be charged and approved by the County as provided herein or as otherwise required by law.</w:t>
      </w:r>
    </w:p>
    <w:p w14:paraId="4975BBC5" w14:textId="77777777" w:rsidR="00F3584A" w:rsidRPr="000A68AC" w:rsidRDefault="00F3584A"/>
    <w:p w14:paraId="44B15E37" w14:textId="77777777" w:rsidR="003316BB" w:rsidRPr="000A68AC" w:rsidRDefault="003316BB">
      <w:pPr>
        <w:pStyle w:val="H1"/>
        <w:rPr>
          <w:b w:val="0"/>
          <w:bCs w:val="0"/>
          <w:sz w:val="24"/>
          <w:szCs w:val="24"/>
        </w:rPr>
      </w:pPr>
      <w:r w:rsidRPr="000A68AC">
        <w:rPr>
          <w:sz w:val="24"/>
          <w:szCs w:val="24"/>
        </w:rPr>
        <w:fldChar w:fldCharType="begin"/>
      </w:r>
      <w:r w:rsidRPr="000A68AC">
        <w:rPr>
          <w:sz w:val="24"/>
          <w:szCs w:val="24"/>
        </w:rPr>
        <w:instrText>ADVANCE \d4</w:instrText>
      </w:r>
      <w:r w:rsidRPr="000A68AC">
        <w:rPr>
          <w:sz w:val="24"/>
          <w:szCs w:val="24"/>
        </w:rPr>
        <w:fldChar w:fldCharType="end"/>
      </w:r>
      <w:r w:rsidRPr="000A68AC">
        <w:rPr>
          <w:sz w:val="24"/>
          <w:szCs w:val="24"/>
        </w:rPr>
        <w:t>8</w:t>
      </w:r>
      <w:r w:rsidR="0086545B" w:rsidRPr="000A68AC">
        <w:rPr>
          <w:sz w:val="24"/>
          <w:szCs w:val="24"/>
        </w:rPr>
        <w:t>.</w:t>
      </w:r>
      <w:r w:rsidRPr="000A68AC">
        <w:rPr>
          <w:sz w:val="24"/>
          <w:szCs w:val="24"/>
        </w:rPr>
        <w:t xml:space="preserve">03 </w:t>
      </w:r>
      <w:r w:rsidRPr="000A68AC">
        <w:rPr>
          <w:sz w:val="24"/>
          <w:szCs w:val="24"/>
        </w:rPr>
        <w:tab/>
      </w:r>
      <w:r w:rsidRPr="000A68AC">
        <w:rPr>
          <w:b w:val="0"/>
          <w:bCs w:val="0"/>
          <w:sz w:val="24"/>
          <w:szCs w:val="24"/>
          <w:u w:val="single"/>
        </w:rPr>
        <w:t>Partial Invalidity</w:t>
      </w:r>
      <w:r w:rsidRPr="000A68AC">
        <w:rPr>
          <w:b w:val="0"/>
          <w:bCs w:val="0"/>
          <w:sz w:val="24"/>
          <w:szCs w:val="24"/>
        </w:rPr>
        <w:t>: If any provision in this Contract is held by a court of competent jurisdiction to be invalid, void, or unenforceable, the remaining provisions will nevertheless continue in full force without being impaired or invalidated in any way.</w:t>
      </w:r>
    </w:p>
    <w:p w14:paraId="6378422A" w14:textId="77777777" w:rsidR="00F3584A" w:rsidRPr="000A68AC" w:rsidRDefault="00F3584A">
      <w:pPr>
        <w:pStyle w:val="H1"/>
        <w:rPr>
          <w:sz w:val="24"/>
          <w:szCs w:val="24"/>
        </w:rPr>
      </w:pPr>
    </w:p>
    <w:p w14:paraId="178F2B76" w14:textId="77777777" w:rsidR="003316BB" w:rsidRPr="000A68AC" w:rsidRDefault="003316BB">
      <w:pPr>
        <w:pStyle w:val="H1"/>
        <w:rPr>
          <w:b w:val="0"/>
          <w:bCs w:val="0"/>
          <w:sz w:val="24"/>
          <w:szCs w:val="24"/>
        </w:rPr>
      </w:pPr>
      <w:r w:rsidRPr="000A68AC">
        <w:rPr>
          <w:sz w:val="24"/>
          <w:szCs w:val="24"/>
        </w:rPr>
        <w:fldChar w:fldCharType="begin"/>
      </w:r>
      <w:r w:rsidRPr="000A68AC">
        <w:rPr>
          <w:sz w:val="24"/>
          <w:szCs w:val="24"/>
        </w:rPr>
        <w:instrText>ADVANCE \d4</w:instrText>
      </w:r>
      <w:r w:rsidRPr="000A68AC">
        <w:rPr>
          <w:sz w:val="24"/>
          <w:szCs w:val="24"/>
        </w:rPr>
        <w:fldChar w:fldCharType="end"/>
      </w:r>
      <w:r w:rsidRPr="000A68AC">
        <w:rPr>
          <w:kern w:val="0"/>
          <w:sz w:val="24"/>
          <w:szCs w:val="24"/>
        </w:rPr>
        <w:t>8.04</w:t>
      </w:r>
      <w:r w:rsidRPr="000A68AC">
        <w:rPr>
          <w:sz w:val="24"/>
          <w:szCs w:val="24"/>
        </w:rPr>
        <w:t xml:space="preserve"> </w:t>
      </w:r>
      <w:r w:rsidRPr="000A68AC">
        <w:rPr>
          <w:sz w:val="24"/>
          <w:szCs w:val="24"/>
        </w:rPr>
        <w:tab/>
      </w:r>
      <w:r w:rsidRPr="000A68AC">
        <w:rPr>
          <w:b w:val="0"/>
          <w:bCs w:val="0"/>
          <w:sz w:val="24"/>
          <w:szCs w:val="24"/>
          <w:u w:val="single"/>
        </w:rPr>
        <w:t>Attorney</w:t>
      </w:r>
      <w:r w:rsidR="00E7002E" w:rsidRPr="000A68AC">
        <w:rPr>
          <w:b w:val="0"/>
          <w:bCs w:val="0"/>
          <w:sz w:val="24"/>
          <w:szCs w:val="24"/>
          <w:u w:val="single"/>
        </w:rPr>
        <w:t>’</w:t>
      </w:r>
      <w:r w:rsidRPr="000A68AC">
        <w:rPr>
          <w:b w:val="0"/>
          <w:bCs w:val="0"/>
          <w:sz w:val="24"/>
          <w:szCs w:val="24"/>
          <w:u w:val="single"/>
        </w:rPr>
        <w:t>s Fees</w:t>
      </w:r>
      <w:r w:rsidRPr="000A68AC">
        <w:rPr>
          <w:b w:val="0"/>
          <w:bCs w:val="0"/>
          <w:sz w:val="24"/>
          <w:szCs w:val="24"/>
        </w:rPr>
        <w:t>: If any action at law or in equity, including an action for declaratory relief, is brought to enforce or interpret the provisions of this Contract, the prevailing Party will be entitled to reasonable attorney</w:t>
      </w:r>
      <w:r w:rsidR="00925488" w:rsidRPr="000A68AC">
        <w:rPr>
          <w:b w:val="0"/>
          <w:bCs w:val="0"/>
          <w:sz w:val="24"/>
          <w:szCs w:val="24"/>
        </w:rPr>
        <w:t>’</w:t>
      </w:r>
      <w:r w:rsidRPr="000A68AC">
        <w:rPr>
          <w:b w:val="0"/>
          <w:bCs w:val="0"/>
          <w:sz w:val="24"/>
          <w:szCs w:val="24"/>
        </w:rPr>
        <w:t>s fees, which may be set by the court in the same action or in a separate action brought for that purpose, in addition to any other relief to which that Party may be entitled.</w:t>
      </w:r>
    </w:p>
    <w:p w14:paraId="6A831E6A" w14:textId="77777777" w:rsidR="00F3584A" w:rsidRPr="000A68AC" w:rsidRDefault="00F3584A">
      <w:pPr>
        <w:pStyle w:val="H1"/>
        <w:rPr>
          <w:sz w:val="24"/>
          <w:szCs w:val="24"/>
        </w:rPr>
      </w:pPr>
    </w:p>
    <w:p w14:paraId="4332AC76" w14:textId="77777777" w:rsidR="003316BB" w:rsidRPr="000A68AC" w:rsidRDefault="003316BB">
      <w:r w:rsidRPr="000A68AC">
        <w:fldChar w:fldCharType="begin"/>
      </w:r>
      <w:r w:rsidRPr="000A68AC">
        <w:instrText>ADVANCE \d4</w:instrText>
      </w:r>
      <w:r w:rsidRPr="000A68AC">
        <w:fldChar w:fldCharType="end"/>
      </w:r>
      <w:r w:rsidRPr="000A68AC">
        <w:rPr>
          <w:b/>
          <w:bCs/>
        </w:rPr>
        <w:t>8</w:t>
      </w:r>
      <w:r w:rsidR="0086545B" w:rsidRPr="000A68AC">
        <w:rPr>
          <w:b/>
          <w:bCs/>
        </w:rPr>
        <w:t>.</w:t>
      </w:r>
      <w:r w:rsidRPr="000A68AC">
        <w:rPr>
          <w:b/>
          <w:bCs/>
        </w:rPr>
        <w:t>05</w:t>
      </w:r>
      <w:r w:rsidRPr="000A68AC">
        <w:t xml:space="preserve"> </w:t>
      </w:r>
      <w:r w:rsidRPr="000A68AC">
        <w:tab/>
      </w:r>
      <w:r w:rsidRPr="000A68AC">
        <w:rPr>
          <w:u w:val="single"/>
        </w:rPr>
        <w:t>Conformance to Applicable Laws:</w:t>
      </w:r>
      <w:r w:rsidRPr="000A68AC">
        <w:t xml:space="preserve"> Contractor shall comply with the standard of care regarding all applicable federal, state and county laws, </w:t>
      </w:r>
      <w:proofErr w:type="gramStart"/>
      <w:r w:rsidRPr="000A68AC">
        <w:t>rules</w:t>
      </w:r>
      <w:proofErr w:type="gramEnd"/>
      <w:r w:rsidRPr="000A68AC">
        <w:t xml:space="preserve"> and ordinances. Contractor shall not discriminate in the employment of persons who work under this contract because of race, the color, national origin, ancestry, disability, sex or religion of such person.</w:t>
      </w:r>
    </w:p>
    <w:p w14:paraId="0A0F108C" w14:textId="77777777" w:rsidR="00F3584A" w:rsidRPr="000A68AC" w:rsidRDefault="00F3584A"/>
    <w:p w14:paraId="7EFA90FD" w14:textId="77777777" w:rsidR="003316BB" w:rsidRPr="000A68AC" w:rsidRDefault="003316BB">
      <w:r w:rsidRPr="000A68AC">
        <w:fldChar w:fldCharType="begin"/>
      </w:r>
      <w:r w:rsidRPr="000A68AC">
        <w:instrText>ADVANCE \d4</w:instrText>
      </w:r>
      <w:r w:rsidRPr="000A68AC">
        <w:fldChar w:fldCharType="end"/>
      </w:r>
      <w:r w:rsidRPr="000A68AC">
        <w:rPr>
          <w:b/>
          <w:bCs/>
        </w:rPr>
        <w:t>8</w:t>
      </w:r>
      <w:r w:rsidR="0086545B" w:rsidRPr="000A68AC">
        <w:rPr>
          <w:b/>
          <w:bCs/>
        </w:rPr>
        <w:t>.</w:t>
      </w:r>
      <w:r w:rsidRPr="000A68AC">
        <w:rPr>
          <w:b/>
          <w:bCs/>
        </w:rPr>
        <w:t>06</w:t>
      </w:r>
      <w:r w:rsidRPr="000A68AC">
        <w:t xml:space="preserve"> </w:t>
      </w:r>
      <w:r w:rsidRPr="000A68AC">
        <w:tab/>
      </w:r>
      <w:r w:rsidRPr="000A68AC">
        <w:rPr>
          <w:u w:val="single"/>
        </w:rPr>
        <w:t>Waiver:</w:t>
      </w:r>
      <w:r w:rsidRPr="000A68AC">
        <w:t xml:space="preserve"> </w:t>
      </w:r>
      <w:proofErr w:type="gramStart"/>
      <w:r w:rsidRPr="000A68AC">
        <w:t>In the event that</w:t>
      </w:r>
      <w:proofErr w:type="gramEnd"/>
      <w:r w:rsidRPr="000A68AC">
        <w:t xml:space="preserve"> either County or Contractor shall at any time or times waive any breach of this Contract by the other, such waiver shall not constitute a waiver of any other or succeeding breach of this Contract, whether of the same or any other covenant, condition or obligation.</w:t>
      </w:r>
    </w:p>
    <w:p w14:paraId="6D993AB6" w14:textId="77777777" w:rsidR="00F3584A" w:rsidRPr="000A68AC" w:rsidRDefault="00F3584A"/>
    <w:p w14:paraId="2A6E3B40" w14:textId="77777777" w:rsidR="003316BB" w:rsidRPr="000A68AC" w:rsidRDefault="003316BB">
      <w:pPr>
        <w:rPr>
          <w:kern w:val="2"/>
        </w:rPr>
      </w:pPr>
      <w:r w:rsidRPr="000A68AC">
        <w:rPr>
          <w:b/>
          <w:bCs/>
        </w:rPr>
        <w:t>8</w:t>
      </w:r>
      <w:r w:rsidR="0086545B" w:rsidRPr="000A68AC">
        <w:rPr>
          <w:b/>
          <w:bCs/>
        </w:rPr>
        <w:t>.</w:t>
      </w:r>
      <w:r w:rsidRPr="000A68AC">
        <w:rPr>
          <w:b/>
          <w:bCs/>
        </w:rPr>
        <w:t>07</w:t>
      </w:r>
      <w:r w:rsidRPr="000A68AC">
        <w:rPr>
          <w:b/>
          <w:bCs/>
          <w:kern w:val="2"/>
        </w:rPr>
        <w:tab/>
      </w:r>
      <w:r w:rsidRPr="000A68AC">
        <w:rPr>
          <w:kern w:val="2"/>
          <w:u w:val="single"/>
        </w:rPr>
        <w:t>Governing Law:</w:t>
      </w:r>
      <w:r w:rsidRPr="000A68AC">
        <w:rPr>
          <w:kern w:val="2"/>
        </w:rPr>
        <w:t xml:space="preserve"> This Contract and all matters relating to it shall be governed by the laws of the State of California and the County of Siskiyou and any action brought relating to this Contract shall be brought exclusively in a state court in the County of Siskiyou.</w:t>
      </w:r>
    </w:p>
    <w:p w14:paraId="61E3C5B6" w14:textId="77777777" w:rsidR="00F3584A" w:rsidRPr="000A68AC" w:rsidRDefault="00F3584A">
      <w:pPr>
        <w:rPr>
          <w:kern w:val="2"/>
        </w:rPr>
      </w:pPr>
    </w:p>
    <w:p w14:paraId="7A24D18C" w14:textId="77777777" w:rsidR="003316BB" w:rsidRPr="000A68AC" w:rsidRDefault="003316BB">
      <w:pPr>
        <w:rPr>
          <w:b/>
          <w:bCs/>
          <w:kern w:val="2"/>
        </w:rPr>
      </w:pPr>
      <w:r w:rsidRPr="000A68AC">
        <w:rPr>
          <w:b/>
          <w:bCs/>
          <w:kern w:val="2"/>
        </w:rPr>
        <w:t>8.08</w:t>
      </w:r>
      <w:r w:rsidRPr="000A68AC">
        <w:rPr>
          <w:kern w:val="2"/>
        </w:rPr>
        <w:tab/>
      </w:r>
      <w:r w:rsidRPr="000A68AC">
        <w:rPr>
          <w:kern w:val="2"/>
          <w:u w:val="single"/>
        </w:rPr>
        <w:t>Reduction of Consideration</w:t>
      </w:r>
      <w:r w:rsidRPr="000A68AC">
        <w:rPr>
          <w:kern w:val="2"/>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7187E06B" w14:textId="77777777" w:rsidR="003316BB" w:rsidRPr="000A68AC" w:rsidRDefault="003316BB">
      <w:pPr>
        <w:ind w:left="0" w:firstLine="0"/>
        <w:rPr>
          <w:b/>
          <w:bCs/>
          <w:kern w:val="2"/>
        </w:rPr>
      </w:pPr>
    </w:p>
    <w:p w14:paraId="04B94CC1" w14:textId="77777777" w:rsidR="00F3584A" w:rsidRPr="000A68AC" w:rsidRDefault="00F3584A">
      <w:pPr>
        <w:ind w:left="0" w:firstLine="0"/>
        <w:rPr>
          <w:b/>
          <w:bCs/>
          <w:kern w:val="2"/>
        </w:rPr>
        <w:sectPr w:rsidR="00F3584A" w:rsidRPr="000A68AC" w:rsidSect="00FF2B95">
          <w:type w:val="continuous"/>
          <w:pgSz w:w="12240" w:h="15840"/>
          <w:pgMar w:top="1170" w:right="1440" w:bottom="1350" w:left="1440" w:header="1440" w:footer="720" w:gutter="0"/>
          <w:cols w:space="720"/>
          <w:noEndnote/>
          <w:docGrid w:linePitch="326"/>
        </w:sectPr>
      </w:pPr>
    </w:p>
    <w:p w14:paraId="53C24089" w14:textId="77777777" w:rsidR="003316BB" w:rsidRPr="000A68AC" w:rsidRDefault="003316BB">
      <w:pPr>
        <w:rPr>
          <w:kern w:val="2"/>
        </w:rPr>
      </w:pPr>
      <w:r w:rsidRPr="000A68AC">
        <w:rPr>
          <w:b/>
          <w:bCs/>
          <w:kern w:val="2"/>
        </w:rPr>
        <w:t>8.09</w:t>
      </w:r>
      <w:r w:rsidRPr="000A68AC">
        <w:rPr>
          <w:kern w:val="2"/>
        </w:rPr>
        <w:tab/>
      </w:r>
      <w:r w:rsidRPr="000A68AC">
        <w:rPr>
          <w:kern w:val="2"/>
          <w:u w:val="single"/>
        </w:rPr>
        <w:t>Negotiated Contract</w:t>
      </w:r>
      <w:r w:rsidRPr="000A68AC">
        <w:rPr>
          <w:kern w:val="2"/>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knowledge of the rights and duties it may have with respect to the other.  Each party also </w:t>
      </w:r>
      <w:r w:rsidRPr="000A68AC">
        <w:rPr>
          <w:kern w:val="2"/>
        </w:rPr>
        <w:lastRenderedPageBreak/>
        <w:t>represents and warrants that it has received independent legal advice from its attorney with respect to the matters set forth in this Contract and the rights and duties arising out of this Contract, or that such party willingly foregoes any such consultation.</w:t>
      </w:r>
    </w:p>
    <w:p w14:paraId="5E3298FE" w14:textId="77777777" w:rsidR="00F3584A" w:rsidRPr="000A68AC" w:rsidRDefault="00F3584A">
      <w:pPr>
        <w:rPr>
          <w:kern w:val="2"/>
        </w:rPr>
      </w:pPr>
    </w:p>
    <w:p w14:paraId="56241E37" w14:textId="77777777" w:rsidR="003316BB" w:rsidRPr="000A68AC" w:rsidRDefault="003316BB">
      <w:pPr>
        <w:rPr>
          <w:kern w:val="2"/>
        </w:rPr>
      </w:pPr>
      <w:r w:rsidRPr="000A68AC">
        <w:rPr>
          <w:b/>
          <w:bCs/>
          <w:kern w:val="2"/>
        </w:rPr>
        <w:t>8.10</w:t>
      </w:r>
      <w:r w:rsidRPr="000A68AC">
        <w:rPr>
          <w:kern w:val="2"/>
        </w:rPr>
        <w:tab/>
      </w:r>
      <w:r w:rsidRPr="000A68AC">
        <w:rPr>
          <w:kern w:val="2"/>
          <w:u w:val="single"/>
        </w:rPr>
        <w:t xml:space="preserve">Time is of the </w:t>
      </w:r>
      <w:proofErr w:type="gramStart"/>
      <w:r w:rsidRPr="000A68AC">
        <w:rPr>
          <w:kern w:val="2"/>
          <w:u w:val="single"/>
        </w:rPr>
        <w:t>Essence</w:t>
      </w:r>
      <w:proofErr w:type="gramEnd"/>
      <w:r w:rsidRPr="000A68AC">
        <w:rPr>
          <w:kern w:val="2"/>
        </w:rPr>
        <w:t>: Time is of the essence in the performance of this Contract.</w:t>
      </w:r>
    </w:p>
    <w:p w14:paraId="42A80AEF" w14:textId="77777777" w:rsidR="00F3584A" w:rsidRPr="000A68AC" w:rsidRDefault="00F3584A">
      <w:pPr>
        <w:rPr>
          <w:kern w:val="2"/>
        </w:rPr>
      </w:pPr>
    </w:p>
    <w:p w14:paraId="43B83C54" w14:textId="77777777" w:rsidR="003316BB" w:rsidRPr="000A68AC" w:rsidRDefault="003316BB">
      <w:pPr>
        <w:rPr>
          <w:kern w:val="2"/>
        </w:rPr>
      </w:pPr>
      <w:r w:rsidRPr="000A68AC">
        <w:rPr>
          <w:b/>
          <w:bCs/>
          <w:kern w:val="2"/>
        </w:rPr>
        <w:t>8.11</w:t>
      </w:r>
      <w:r w:rsidRPr="000A68AC">
        <w:rPr>
          <w:kern w:val="2"/>
        </w:rPr>
        <w:tab/>
      </w:r>
      <w:r w:rsidRPr="000A68AC">
        <w:rPr>
          <w:kern w:val="2"/>
          <w:u w:val="single"/>
        </w:rPr>
        <w:t>Materiality</w:t>
      </w:r>
      <w:r w:rsidRPr="000A68AC">
        <w:rPr>
          <w:kern w:val="2"/>
        </w:rPr>
        <w:t>: The parties consider each and every term, covenant, and provision of this Contract to be material and reasonable.</w:t>
      </w:r>
    </w:p>
    <w:p w14:paraId="0DEF43A0" w14:textId="77777777" w:rsidR="00F3584A" w:rsidRPr="000A68AC" w:rsidRDefault="00F3584A">
      <w:pPr>
        <w:rPr>
          <w:kern w:val="2"/>
        </w:rPr>
      </w:pPr>
    </w:p>
    <w:p w14:paraId="2F021430" w14:textId="77777777" w:rsidR="003316BB" w:rsidRPr="000A68AC" w:rsidRDefault="003316BB">
      <w:pPr>
        <w:rPr>
          <w:kern w:val="2"/>
        </w:rPr>
      </w:pPr>
      <w:r w:rsidRPr="000A68AC">
        <w:rPr>
          <w:b/>
          <w:bCs/>
          <w:kern w:val="2"/>
        </w:rPr>
        <w:t>8.12</w:t>
      </w:r>
      <w:r w:rsidRPr="000A68AC">
        <w:rPr>
          <w:kern w:val="2"/>
        </w:rPr>
        <w:tab/>
      </w:r>
      <w:r w:rsidRPr="000A68AC">
        <w:rPr>
          <w:kern w:val="2"/>
          <w:u w:val="single"/>
        </w:rPr>
        <w:t>Authority and Capacity</w:t>
      </w:r>
      <w:r w:rsidRPr="000A68AC">
        <w:rPr>
          <w:kern w:val="2"/>
        </w:rPr>
        <w:t>: Contractor and Contractor</w:t>
      </w:r>
      <w:r w:rsidR="008B5ADE" w:rsidRPr="000A68AC">
        <w:rPr>
          <w:kern w:val="2"/>
        </w:rPr>
        <w:t>’</w:t>
      </w:r>
      <w:r w:rsidRPr="000A68AC">
        <w:rPr>
          <w:kern w:val="2"/>
        </w:rPr>
        <w:t>s signatory each warrant and represent that each has full authority and capacity to enter into this contract.</w:t>
      </w:r>
    </w:p>
    <w:p w14:paraId="7DCD3EB7" w14:textId="77777777" w:rsidR="00F3584A" w:rsidRPr="000A68AC" w:rsidRDefault="00F3584A">
      <w:pPr>
        <w:rPr>
          <w:kern w:val="2"/>
        </w:rPr>
      </w:pPr>
    </w:p>
    <w:p w14:paraId="45EBE50C" w14:textId="77777777" w:rsidR="003316BB" w:rsidRPr="000A68AC" w:rsidRDefault="003316BB">
      <w:pPr>
        <w:rPr>
          <w:kern w:val="2"/>
        </w:rPr>
      </w:pPr>
      <w:r w:rsidRPr="000A68AC">
        <w:rPr>
          <w:b/>
          <w:bCs/>
          <w:kern w:val="2"/>
        </w:rPr>
        <w:t>8.13</w:t>
      </w:r>
      <w:r w:rsidRPr="000A68AC">
        <w:rPr>
          <w:kern w:val="2"/>
        </w:rPr>
        <w:tab/>
      </w:r>
      <w:r w:rsidRPr="000A68AC">
        <w:rPr>
          <w:kern w:val="2"/>
          <w:u w:val="single"/>
        </w:rPr>
        <w:t>Binding on Successors</w:t>
      </w:r>
      <w:r w:rsidRPr="000A68AC">
        <w:rPr>
          <w:kern w:val="2"/>
        </w:rPr>
        <w:t>: All of the conditions, covenants and terms herein contained shall apply to, and bind, the heirs, successors, executors, administrators and assigns of Contractor.  Contractor and all of contractor</w:t>
      </w:r>
      <w:r w:rsidR="008B5ADE" w:rsidRPr="000A68AC">
        <w:rPr>
          <w:kern w:val="2"/>
        </w:rPr>
        <w:t>’</w:t>
      </w:r>
      <w:r w:rsidRPr="000A68AC">
        <w:rPr>
          <w:kern w:val="2"/>
        </w:rPr>
        <w:t>s heirs, successors, executors, administrators, and assigns shall be jointly and severally liable under this Contract.</w:t>
      </w:r>
    </w:p>
    <w:p w14:paraId="05BECCDD" w14:textId="77777777" w:rsidR="00F3584A" w:rsidRPr="000A68AC" w:rsidRDefault="00F3584A">
      <w:pPr>
        <w:rPr>
          <w:b/>
          <w:bCs/>
          <w:kern w:val="2"/>
        </w:rPr>
      </w:pPr>
    </w:p>
    <w:p w14:paraId="03C5E30D" w14:textId="77777777" w:rsidR="003316BB" w:rsidRPr="000A68AC" w:rsidRDefault="003316BB">
      <w:pPr>
        <w:rPr>
          <w:kern w:val="2"/>
        </w:rPr>
      </w:pPr>
      <w:r w:rsidRPr="000A68AC">
        <w:rPr>
          <w:b/>
          <w:bCs/>
          <w:kern w:val="2"/>
        </w:rPr>
        <w:t>8.14</w:t>
      </w:r>
      <w:r w:rsidRPr="000A68AC">
        <w:rPr>
          <w:kern w:val="2"/>
        </w:rPr>
        <w:tab/>
      </w:r>
      <w:r w:rsidRPr="000A68AC">
        <w:rPr>
          <w:kern w:val="2"/>
          <w:u w:val="single"/>
        </w:rPr>
        <w:t>Cumulation of Remedies</w:t>
      </w:r>
      <w:r w:rsidRPr="000A68AC">
        <w:rPr>
          <w:kern w:val="2"/>
        </w:rPr>
        <w:t>: All of the various rights, options, elections, powers and remedies of the parties shall be construed as cumulative, and no one of them exclusive of any other or of any other legal or equitable remedy which a party might otherwise have in the event</w:t>
      </w:r>
      <w:r w:rsidRPr="000A68AC">
        <w:rPr>
          <w:b/>
          <w:bCs/>
          <w:kern w:val="2"/>
        </w:rPr>
        <w:t xml:space="preserve"> </w:t>
      </w:r>
      <w:r w:rsidRPr="000A68AC">
        <w:rPr>
          <w:kern w:val="2"/>
        </w:rPr>
        <w:t>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59A41601" w14:textId="77777777" w:rsidR="00F3584A" w:rsidRPr="000A68AC" w:rsidRDefault="00F3584A">
      <w:pPr>
        <w:rPr>
          <w:kern w:val="2"/>
        </w:rPr>
      </w:pPr>
    </w:p>
    <w:p w14:paraId="06ED0B9E" w14:textId="77777777" w:rsidR="00BC568D" w:rsidRDefault="003316BB" w:rsidP="00BC568D">
      <w:pPr>
        <w:rPr>
          <w:kern w:val="2"/>
        </w:rPr>
      </w:pPr>
      <w:r w:rsidRPr="000A68AC">
        <w:rPr>
          <w:b/>
          <w:bCs/>
          <w:kern w:val="2"/>
        </w:rPr>
        <w:t>8.1</w:t>
      </w:r>
      <w:r w:rsidR="0086545B" w:rsidRPr="000A68AC">
        <w:rPr>
          <w:b/>
          <w:bCs/>
          <w:kern w:val="2"/>
        </w:rPr>
        <w:t>5</w:t>
      </w:r>
      <w:r w:rsidRPr="000A68AC">
        <w:rPr>
          <w:kern w:val="2"/>
        </w:rPr>
        <w:tab/>
      </w:r>
      <w:r w:rsidRPr="000A68AC">
        <w:rPr>
          <w:kern w:val="2"/>
          <w:u w:val="single"/>
        </w:rPr>
        <w:t xml:space="preserve">No Reliance </w:t>
      </w:r>
      <w:proofErr w:type="gramStart"/>
      <w:r w:rsidRPr="000A68AC">
        <w:rPr>
          <w:kern w:val="2"/>
          <w:u w:val="single"/>
        </w:rPr>
        <w:t>On</w:t>
      </w:r>
      <w:proofErr w:type="gramEnd"/>
      <w:r w:rsidRPr="000A68AC">
        <w:rPr>
          <w:kern w:val="2"/>
          <w:u w:val="single"/>
        </w:rPr>
        <w:t xml:space="preserve"> Representations</w:t>
      </w:r>
      <w:r w:rsidRPr="000A68AC">
        <w:rPr>
          <w:kern w:val="2"/>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0CB46565" w14:textId="77777777" w:rsidR="00FF2B95" w:rsidRDefault="00FF2B95" w:rsidP="00BC568D">
      <w:pPr>
        <w:rPr>
          <w:kern w:val="2"/>
        </w:rPr>
      </w:pPr>
    </w:p>
    <w:p w14:paraId="1C2AABA3" w14:textId="77777777" w:rsidR="00FF2B95" w:rsidRDefault="00FF2B95" w:rsidP="00BC568D">
      <w:pPr>
        <w:rPr>
          <w:kern w:val="2"/>
        </w:rPr>
      </w:pPr>
    </w:p>
    <w:p w14:paraId="2E4E2D86" w14:textId="77777777" w:rsidR="00FF2B95" w:rsidRDefault="00FF2B95" w:rsidP="00BC568D">
      <w:pPr>
        <w:rPr>
          <w:kern w:val="2"/>
        </w:rPr>
      </w:pPr>
    </w:p>
    <w:p w14:paraId="1B30A2F8" w14:textId="77777777" w:rsidR="008E3D1E" w:rsidRDefault="008E3D1E" w:rsidP="00BC568D">
      <w:pPr>
        <w:rPr>
          <w:kern w:val="2"/>
        </w:rPr>
      </w:pPr>
    </w:p>
    <w:p w14:paraId="02C5C2FB" w14:textId="77777777" w:rsidR="008E3D1E" w:rsidRDefault="008E3D1E" w:rsidP="00BC568D">
      <w:pPr>
        <w:rPr>
          <w:kern w:val="2"/>
        </w:rPr>
      </w:pPr>
    </w:p>
    <w:p w14:paraId="5E3DC4B0" w14:textId="77777777" w:rsidR="000416C7" w:rsidRDefault="000416C7" w:rsidP="00BC568D">
      <w:pPr>
        <w:rPr>
          <w:kern w:val="2"/>
        </w:rPr>
      </w:pPr>
    </w:p>
    <w:p w14:paraId="1EB1815D" w14:textId="77777777" w:rsidR="000416C7" w:rsidRDefault="000416C7" w:rsidP="00BC568D">
      <w:pPr>
        <w:rPr>
          <w:kern w:val="2"/>
        </w:rPr>
      </w:pPr>
    </w:p>
    <w:p w14:paraId="50404898" w14:textId="77777777" w:rsidR="000416C7" w:rsidRDefault="000416C7" w:rsidP="00BC568D">
      <w:pPr>
        <w:rPr>
          <w:kern w:val="2"/>
        </w:rPr>
      </w:pPr>
    </w:p>
    <w:p w14:paraId="7380D3D9" w14:textId="77777777" w:rsidR="000416C7" w:rsidRDefault="000416C7" w:rsidP="00BC568D">
      <w:pPr>
        <w:rPr>
          <w:kern w:val="2"/>
        </w:rPr>
      </w:pPr>
    </w:p>
    <w:p w14:paraId="5154AFD1" w14:textId="77777777" w:rsidR="00FF2B95" w:rsidRDefault="00FF2B95" w:rsidP="00BC568D">
      <w:pPr>
        <w:rPr>
          <w:kern w:val="2"/>
        </w:rPr>
      </w:pPr>
    </w:p>
    <w:p w14:paraId="4EE36B6A" w14:textId="77777777" w:rsidR="00BC568D" w:rsidRDefault="00BC568D" w:rsidP="00BC568D">
      <w:pPr>
        <w:rPr>
          <w:kern w:val="2"/>
        </w:rPr>
      </w:pPr>
    </w:p>
    <w:p w14:paraId="059C9222" w14:textId="77777777" w:rsidR="007607C4" w:rsidRDefault="00BC568D" w:rsidP="00BC568D">
      <w:pPr>
        <w:jc w:val="center"/>
        <w:rPr>
          <w:b/>
        </w:rPr>
      </w:pPr>
      <w:r>
        <w:rPr>
          <w:b/>
          <w:bCs/>
          <w:kern w:val="2"/>
        </w:rPr>
        <w:t>(</w:t>
      </w:r>
      <w:r w:rsidR="00BF3E27" w:rsidRPr="00BF3E27">
        <w:rPr>
          <w:b/>
        </w:rPr>
        <w:t>SIGNATURES ON FOLLOWING PAGE)</w:t>
      </w:r>
    </w:p>
    <w:p w14:paraId="629EE6E9" w14:textId="77777777" w:rsidR="00BF3E27" w:rsidRDefault="00BF3E27" w:rsidP="0039774B">
      <w:pPr>
        <w:pStyle w:val="NoSpacing"/>
        <w:rPr>
          <w:rFonts w:ascii="Arial" w:hAnsi="Arial" w:cs="Arial"/>
          <w:sz w:val="22"/>
          <w:szCs w:val="22"/>
        </w:rPr>
      </w:pPr>
    </w:p>
    <w:p w14:paraId="050D5A35" w14:textId="77777777" w:rsidR="00BC568D" w:rsidRDefault="00BC568D" w:rsidP="0039774B">
      <w:pPr>
        <w:pStyle w:val="NoSpacing"/>
        <w:rPr>
          <w:rFonts w:ascii="Arial" w:hAnsi="Arial" w:cs="Arial"/>
          <w:sz w:val="22"/>
          <w:szCs w:val="22"/>
        </w:rPr>
      </w:pPr>
    </w:p>
    <w:p w14:paraId="7DC34EC8" w14:textId="77777777" w:rsidR="00FF2B95" w:rsidRDefault="00FF2B95" w:rsidP="0039774B">
      <w:pPr>
        <w:pStyle w:val="NoSpacing"/>
        <w:rPr>
          <w:rFonts w:ascii="Arial" w:hAnsi="Arial" w:cs="Arial"/>
          <w:sz w:val="22"/>
          <w:szCs w:val="22"/>
        </w:rPr>
      </w:pPr>
    </w:p>
    <w:p w14:paraId="780876F8" w14:textId="77777777" w:rsidR="0039774B" w:rsidRPr="00B34DA8" w:rsidRDefault="0039774B" w:rsidP="0039774B">
      <w:pPr>
        <w:pStyle w:val="NoSpacing"/>
        <w:rPr>
          <w:rFonts w:ascii="Arial" w:hAnsi="Arial" w:cs="Arial"/>
          <w:sz w:val="22"/>
          <w:szCs w:val="22"/>
        </w:rPr>
      </w:pPr>
      <w:r w:rsidRPr="00B34DA8">
        <w:rPr>
          <w:rFonts w:ascii="Arial" w:hAnsi="Arial" w:cs="Arial"/>
          <w:sz w:val="22"/>
          <w:szCs w:val="22"/>
        </w:rPr>
        <w:lastRenderedPageBreak/>
        <w:t xml:space="preserve">IN WITNESS WHEREOF, County and Contractor have executed this agreement on the dates set forth below, each signatory represents that </w:t>
      </w:r>
      <w:r w:rsidR="00501331">
        <w:rPr>
          <w:rFonts w:ascii="Arial" w:hAnsi="Arial" w:cs="Arial"/>
          <w:sz w:val="22"/>
          <w:szCs w:val="22"/>
        </w:rPr>
        <w:t>they have</w:t>
      </w:r>
      <w:r w:rsidRPr="00B34DA8">
        <w:rPr>
          <w:rFonts w:ascii="Arial" w:hAnsi="Arial" w:cs="Arial"/>
          <w:sz w:val="22"/>
          <w:szCs w:val="22"/>
        </w:rPr>
        <w:t xml:space="preserve"> the authority to execute this agreement and to bind the Party on whose behalf </w:t>
      </w:r>
      <w:r w:rsidR="00501331">
        <w:rPr>
          <w:rFonts w:ascii="Arial" w:hAnsi="Arial" w:cs="Arial"/>
          <w:sz w:val="22"/>
          <w:szCs w:val="22"/>
        </w:rPr>
        <w:t>their</w:t>
      </w:r>
      <w:r w:rsidRPr="00B34DA8">
        <w:rPr>
          <w:rFonts w:ascii="Arial" w:hAnsi="Arial" w:cs="Arial"/>
          <w:sz w:val="22"/>
          <w:szCs w:val="22"/>
        </w:rPr>
        <w:t xml:space="preserve"> execution is made.</w:t>
      </w:r>
    </w:p>
    <w:p w14:paraId="77C8FCE7" w14:textId="77777777" w:rsidR="0039774B" w:rsidRPr="00B34DA8" w:rsidRDefault="0039774B" w:rsidP="0039774B">
      <w:pPr>
        <w:ind w:left="0" w:firstLine="0"/>
        <w:rPr>
          <w:kern w:val="2"/>
          <w:sz w:val="22"/>
          <w:szCs w:val="22"/>
        </w:rPr>
      </w:pPr>
    </w:p>
    <w:p w14:paraId="00B42D1D" w14:textId="0F9A7D6C" w:rsidR="0039774B" w:rsidRDefault="00BC568D" w:rsidP="00D1578B">
      <w:pPr>
        <w:spacing w:line="229" w:lineRule="auto"/>
        <w:ind w:left="5040"/>
      </w:pPr>
      <w:r>
        <w:rPr>
          <w:sz w:val="22"/>
          <w:szCs w:val="22"/>
        </w:rPr>
        <w:tab/>
      </w:r>
      <w:r w:rsidR="0039774B" w:rsidRPr="00B34DA8">
        <w:rPr>
          <w:sz w:val="22"/>
          <w:szCs w:val="22"/>
        </w:rPr>
        <w:t>CONTRACTOR</w:t>
      </w:r>
      <w:r>
        <w:rPr>
          <w:sz w:val="22"/>
          <w:szCs w:val="22"/>
        </w:rPr>
        <w:t>:</w:t>
      </w:r>
      <w:r w:rsidRPr="00BC568D">
        <w:rPr>
          <w:szCs w:val="22"/>
        </w:rPr>
        <w:t xml:space="preserve"> </w:t>
      </w:r>
      <w:r w:rsidR="00D1578B" w:rsidRPr="00673E09">
        <w:t>Etna Police Activities   League, a non-profit 501(</w:t>
      </w:r>
      <w:r w:rsidR="00C777D4">
        <w:t>C)(</w:t>
      </w:r>
      <w:r w:rsidR="00D1578B" w:rsidRPr="00673E09">
        <w:t>3</w:t>
      </w:r>
      <w:r w:rsidR="00C777D4">
        <w:t>)</w:t>
      </w:r>
      <w:r w:rsidR="00D1578B" w:rsidRPr="00673E09">
        <w:t xml:space="preserve"> corporation</w:t>
      </w:r>
    </w:p>
    <w:p w14:paraId="03E2D7F1" w14:textId="77777777" w:rsidR="00D1578B" w:rsidRPr="00C0695A" w:rsidRDefault="00D1578B" w:rsidP="00D1578B">
      <w:pPr>
        <w:spacing w:line="229" w:lineRule="auto"/>
        <w:ind w:left="5040"/>
        <w:rPr>
          <w:sz w:val="22"/>
          <w:szCs w:val="22"/>
          <w:u w:val="single"/>
        </w:rPr>
      </w:pPr>
    </w:p>
    <w:p w14:paraId="1B33701A" w14:textId="77777777" w:rsidR="0039774B" w:rsidRPr="00B34DA8"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p>
    <w:p w14:paraId="1F6062A0"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u w:val="single"/>
        </w:rPr>
      </w:pPr>
      <w:r w:rsidRPr="00FD4236">
        <w:t>Date:</w:t>
      </w:r>
      <w:r w:rsidRPr="00FD4236">
        <w:rPr>
          <w:u w:val="single"/>
        </w:rPr>
        <w:t>_______________________</w:t>
      </w:r>
      <w:r w:rsidRPr="00FD4236">
        <w:tab/>
      </w:r>
      <w:r w:rsidRPr="00FD4236">
        <w:tab/>
      </w:r>
      <w:r w:rsidRPr="00FD4236">
        <w:rPr>
          <w:u w:val="single"/>
        </w:rPr>
        <w:t>________________________________</w:t>
      </w:r>
    </w:p>
    <w:p w14:paraId="4FB4568C" w14:textId="3ECD0444" w:rsidR="0039774B" w:rsidRPr="00FD4236" w:rsidRDefault="00D1578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5040" w:firstLine="0"/>
        <w:rPr>
          <w:sz w:val="22"/>
          <w:szCs w:val="22"/>
        </w:rPr>
      </w:pPr>
      <w:r>
        <w:rPr>
          <w:sz w:val="22"/>
          <w:szCs w:val="22"/>
        </w:rPr>
        <w:t>Joshua E. Short, President</w:t>
      </w:r>
    </w:p>
    <w:p w14:paraId="546926D1"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p>
    <w:p w14:paraId="6102FBF0"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u w:val="single"/>
        </w:rPr>
      </w:pPr>
      <w:r w:rsidRPr="00FD4236">
        <w:t>Date:</w:t>
      </w:r>
      <w:r w:rsidRPr="00FD4236">
        <w:rPr>
          <w:u w:val="single"/>
        </w:rPr>
        <w:t>_______________________</w:t>
      </w:r>
      <w:r w:rsidRPr="00FD4236">
        <w:tab/>
      </w:r>
      <w:r w:rsidRPr="00FD4236">
        <w:tab/>
      </w:r>
      <w:r w:rsidRPr="00FD4236">
        <w:rPr>
          <w:u w:val="single"/>
        </w:rPr>
        <w:t>________________________________</w:t>
      </w:r>
    </w:p>
    <w:p w14:paraId="4A880220" w14:textId="01F0B8C1"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r w:rsidRPr="00FD4236">
        <w:tab/>
      </w:r>
      <w:r w:rsidRPr="00FD4236">
        <w:tab/>
      </w:r>
      <w:r w:rsidRPr="00FD4236">
        <w:tab/>
      </w:r>
      <w:r w:rsidRPr="00FD4236">
        <w:tab/>
      </w:r>
      <w:r w:rsidRPr="00FD4236">
        <w:tab/>
      </w:r>
      <w:r w:rsidRPr="00FD4236">
        <w:tab/>
      </w:r>
      <w:r w:rsidRPr="00FD4236">
        <w:tab/>
      </w:r>
      <w:r w:rsidR="00D1578B">
        <w:rPr>
          <w:sz w:val="22"/>
        </w:rPr>
        <w:t>Karen Cabron, Treasurer</w:t>
      </w:r>
    </w:p>
    <w:p w14:paraId="5EC65A98"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p>
    <w:p w14:paraId="7A8E524E"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u w:val="single"/>
        </w:rPr>
      </w:pPr>
      <w:r w:rsidRPr="00FD4236">
        <w:rPr>
          <w:sz w:val="22"/>
          <w:szCs w:val="22"/>
        </w:rPr>
        <w:t>License No.:</w:t>
      </w:r>
      <w:r w:rsidRPr="007714BE">
        <w:rPr>
          <w:sz w:val="22"/>
          <w:szCs w:val="22"/>
          <w:u w:val="single"/>
        </w:rPr>
        <w:t xml:space="preserve">       </w:t>
      </w:r>
      <w:r w:rsidR="00BC568D">
        <w:rPr>
          <w:sz w:val="22"/>
          <w:szCs w:val="22"/>
          <w:u w:val="single"/>
        </w:rPr>
        <w:t>N/A</w:t>
      </w:r>
      <w:r w:rsidRPr="007714BE">
        <w:rPr>
          <w:sz w:val="22"/>
          <w:szCs w:val="22"/>
          <w:u w:val="single"/>
        </w:rPr>
        <w:t xml:space="preserve">                           </w:t>
      </w:r>
    </w:p>
    <w:p w14:paraId="40F8796A"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r w:rsidRPr="00FD4236">
        <w:rPr>
          <w:sz w:val="22"/>
          <w:szCs w:val="22"/>
        </w:rPr>
        <w:t xml:space="preserve">     (Licensed in accordance with an act providing for the registration of contractors)</w:t>
      </w:r>
    </w:p>
    <w:p w14:paraId="1756B3BF"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p>
    <w:p w14:paraId="743A70DD"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18"/>
          <w:szCs w:val="18"/>
        </w:rPr>
      </w:pPr>
      <w:r w:rsidRPr="00FD4236">
        <w:rPr>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0108BD42" w14:textId="77777777" w:rsidR="0039774B" w:rsidRPr="00FD4236"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pPr>
      <w:r w:rsidRPr="00FD4236">
        <w:tab/>
      </w:r>
      <w:r w:rsidRPr="00FD4236">
        <w:tab/>
      </w:r>
      <w:r w:rsidRPr="00FD4236">
        <w:tab/>
      </w:r>
      <w:r w:rsidRPr="00FD4236">
        <w:tab/>
      </w:r>
      <w:r w:rsidRPr="00FD4236">
        <w:tab/>
      </w:r>
    </w:p>
    <w:p w14:paraId="475140E7" w14:textId="2A3C13D6" w:rsidR="0039774B" w:rsidRPr="00B34DA8"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r w:rsidRPr="00B34DA8">
        <w:rPr>
          <w:sz w:val="22"/>
          <w:szCs w:val="22"/>
        </w:rPr>
        <w:t xml:space="preserve">TAXPAYER I.D. </w:t>
      </w:r>
      <w:r w:rsidRPr="00B34DA8">
        <w:rPr>
          <w:sz w:val="22"/>
          <w:szCs w:val="22"/>
          <w:u w:val="single"/>
        </w:rPr>
        <w:t xml:space="preserve"> </w:t>
      </w:r>
      <w:r w:rsidR="00D1578B">
        <w:rPr>
          <w:u w:val="single"/>
        </w:rPr>
        <w:t>68-0468697</w:t>
      </w:r>
    </w:p>
    <w:p w14:paraId="1333B30A" w14:textId="77777777" w:rsidR="0039774B" w:rsidRPr="00B34DA8" w:rsidRDefault="0039774B" w:rsidP="0039774B">
      <w:pPr>
        <w:ind w:left="0" w:firstLine="0"/>
        <w:rPr>
          <w:kern w:val="2"/>
          <w:sz w:val="22"/>
          <w:szCs w:val="22"/>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p>
    <w:p w14:paraId="416852C3" w14:textId="77777777" w:rsidR="0039774B" w:rsidRPr="00B34DA8" w:rsidRDefault="0039774B" w:rsidP="0039774B">
      <w:pPr>
        <w:ind w:left="0" w:firstLine="0"/>
        <w:rPr>
          <w:kern w:val="2"/>
          <w:sz w:val="22"/>
          <w:szCs w:val="22"/>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t>COUNTY OF SISKIYOU</w:t>
      </w:r>
    </w:p>
    <w:p w14:paraId="5A3BCB4B" w14:textId="77777777" w:rsidR="0039774B" w:rsidRPr="00B34DA8" w:rsidRDefault="0039774B" w:rsidP="0039774B">
      <w:pPr>
        <w:ind w:left="0" w:firstLine="0"/>
        <w:rPr>
          <w:kern w:val="2"/>
          <w:sz w:val="22"/>
          <w:szCs w:val="22"/>
        </w:rPr>
      </w:pPr>
    </w:p>
    <w:p w14:paraId="42F2EEE3" w14:textId="77777777" w:rsidR="0039774B" w:rsidRPr="00B34DA8" w:rsidRDefault="0039774B" w:rsidP="0039774B">
      <w:pPr>
        <w:ind w:left="0" w:firstLine="0"/>
        <w:rPr>
          <w:kern w:val="2"/>
          <w:sz w:val="22"/>
          <w:szCs w:val="22"/>
          <w:u w:val="single"/>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u w:val="single"/>
        </w:rPr>
        <w:t xml:space="preserve">                                                                  </w:t>
      </w:r>
    </w:p>
    <w:p w14:paraId="7CC350DB" w14:textId="77777777" w:rsidR="0039774B" w:rsidRPr="00B34DA8" w:rsidRDefault="0039774B" w:rsidP="0039774B">
      <w:pPr>
        <w:ind w:left="0" w:firstLine="0"/>
        <w:rPr>
          <w:kern w:val="2"/>
          <w:sz w:val="22"/>
          <w:szCs w:val="22"/>
          <w:u w:val="single"/>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00795301">
        <w:rPr>
          <w:kern w:val="2"/>
          <w:sz w:val="22"/>
          <w:szCs w:val="22"/>
        </w:rPr>
        <w:t>Angela Davis</w:t>
      </w:r>
      <w:r w:rsidRPr="00B34DA8">
        <w:rPr>
          <w:kern w:val="2"/>
          <w:sz w:val="22"/>
          <w:szCs w:val="22"/>
        </w:rPr>
        <w:t xml:space="preserve">, County Administrator (Date) </w:t>
      </w:r>
      <w:r w:rsidRPr="00B34DA8">
        <w:rPr>
          <w:kern w:val="2"/>
          <w:sz w:val="22"/>
          <w:szCs w:val="22"/>
        </w:rPr>
        <w:tab/>
      </w:r>
    </w:p>
    <w:p w14:paraId="6C01CBF4" w14:textId="77777777" w:rsidR="0039774B" w:rsidRPr="00B34DA8" w:rsidRDefault="0039774B" w:rsidP="0039774B">
      <w:pPr>
        <w:ind w:left="0" w:firstLine="0"/>
        <w:rPr>
          <w:kern w:val="2"/>
          <w:sz w:val="22"/>
          <w:szCs w:val="22"/>
        </w:rPr>
      </w:pPr>
    </w:p>
    <w:p w14:paraId="1BFA4D26" w14:textId="77777777" w:rsidR="0039774B" w:rsidRPr="00B34DA8" w:rsidRDefault="0039774B" w:rsidP="0039774B">
      <w:pPr>
        <w:ind w:left="0" w:firstLine="0"/>
        <w:rPr>
          <w:kern w:val="2"/>
          <w:sz w:val="22"/>
          <w:szCs w:val="22"/>
        </w:rPr>
      </w:pPr>
      <w:r w:rsidRPr="00B34DA8">
        <w:rPr>
          <w:kern w:val="2"/>
          <w:sz w:val="22"/>
          <w:szCs w:val="22"/>
        </w:rPr>
        <w:t>APPROVED AS TO LEGAL FORM:</w:t>
      </w:r>
    </w:p>
    <w:p w14:paraId="6C6E67DE" w14:textId="77777777" w:rsidR="0039774B" w:rsidRPr="00B34DA8" w:rsidRDefault="0039774B" w:rsidP="0039774B">
      <w:pPr>
        <w:ind w:left="0" w:firstLine="0"/>
        <w:rPr>
          <w:kern w:val="2"/>
          <w:sz w:val="22"/>
          <w:szCs w:val="22"/>
        </w:rPr>
      </w:pPr>
      <w:r w:rsidRPr="00B34DA8">
        <w:rPr>
          <w:kern w:val="2"/>
          <w:sz w:val="22"/>
          <w:szCs w:val="22"/>
        </w:rPr>
        <w:tab/>
      </w:r>
      <w:r w:rsidRPr="00B34DA8">
        <w:rPr>
          <w:kern w:val="2"/>
          <w:sz w:val="22"/>
          <w:szCs w:val="22"/>
        </w:rPr>
        <w:tab/>
      </w:r>
      <w:r w:rsidRPr="00B34DA8">
        <w:rPr>
          <w:kern w:val="2"/>
          <w:sz w:val="22"/>
          <w:szCs w:val="22"/>
        </w:rPr>
        <w:tab/>
      </w:r>
    </w:p>
    <w:p w14:paraId="6293B146" w14:textId="77777777" w:rsidR="0039774B" w:rsidRPr="00B34DA8" w:rsidRDefault="0039774B" w:rsidP="0039774B">
      <w:pPr>
        <w:ind w:left="0" w:firstLine="0"/>
        <w:rPr>
          <w:kern w:val="2"/>
          <w:sz w:val="22"/>
          <w:szCs w:val="22"/>
          <w:u w:val="single"/>
        </w:rPr>
      </w:pPr>
      <w:r w:rsidRPr="00B34DA8">
        <w:rPr>
          <w:kern w:val="2"/>
          <w:sz w:val="22"/>
          <w:szCs w:val="22"/>
          <w:u w:val="single"/>
        </w:rPr>
        <w:t xml:space="preserve">                                                                                    </w:t>
      </w:r>
    </w:p>
    <w:p w14:paraId="5704AD8F" w14:textId="77777777" w:rsidR="0039774B" w:rsidRPr="00B34DA8" w:rsidRDefault="00DE787F" w:rsidP="0039774B">
      <w:pPr>
        <w:ind w:left="0" w:firstLine="0"/>
        <w:rPr>
          <w:kern w:val="2"/>
          <w:sz w:val="22"/>
          <w:szCs w:val="22"/>
        </w:rPr>
      </w:pPr>
      <w:r>
        <w:rPr>
          <w:kern w:val="2"/>
          <w:sz w:val="22"/>
          <w:szCs w:val="22"/>
        </w:rPr>
        <w:t>Natalie E. Reed</w:t>
      </w:r>
      <w:r w:rsidR="00505F82">
        <w:rPr>
          <w:kern w:val="2"/>
          <w:sz w:val="22"/>
          <w:szCs w:val="22"/>
        </w:rPr>
        <w:t>,</w:t>
      </w:r>
      <w:r w:rsidR="0039774B" w:rsidRPr="00B34DA8">
        <w:rPr>
          <w:kern w:val="2"/>
          <w:sz w:val="22"/>
          <w:szCs w:val="22"/>
        </w:rPr>
        <w:t xml:space="preserve"> County Counsel     </w:t>
      </w:r>
      <w:r w:rsidR="00505F82">
        <w:rPr>
          <w:kern w:val="2"/>
          <w:sz w:val="22"/>
          <w:szCs w:val="22"/>
        </w:rPr>
        <w:t xml:space="preserve">   </w:t>
      </w:r>
      <w:r w:rsidR="0039774B" w:rsidRPr="00B34DA8">
        <w:rPr>
          <w:kern w:val="2"/>
          <w:sz w:val="22"/>
          <w:szCs w:val="22"/>
        </w:rPr>
        <w:t>(Date)</w:t>
      </w:r>
    </w:p>
    <w:p w14:paraId="69832CB3" w14:textId="77777777" w:rsidR="0039774B" w:rsidRPr="00B34DA8" w:rsidRDefault="0039774B" w:rsidP="0039774B">
      <w:pPr>
        <w:ind w:left="0" w:firstLine="0"/>
        <w:rPr>
          <w:kern w:val="2"/>
          <w:sz w:val="22"/>
          <w:szCs w:val="22"/>
        </w:rPr>
      </w:pPr>
    </w:p>
    <w:p w14:paraId="6856C27D" w14:textId="77777777" w:rsidR="0039774B" w:rsidRPr="00B34DA8" w:rsidRDefault="0039774B" w:rsidP="0039774B">
      <w:pPr>
        <w:ind w:left="0" w:firstLine="0"/>
        <w:rPr>
          <w:kern w:val="2"/>
          <w:sz w:val="22"/>
          <w:szCs w:val="22"/>
        </w:rPr>
      </w:pPr>
    </w:p>
    <w:p w14:paraId="63703217" w14:textId="77777777" w:rsidR="0039774B" w:rsidRPr="00B34DA8" w:rsidRDefault="0039774B" w:rsidP="0039774B">
      <w:pPr>
        <w:ind w:left="0" w:firstLine="0"/>
        <w:rPr>
          <w:kern w:val="2"/>
          <w:sz w:val="22"/>
          <w:szCs w:val="22"/>
        </w:rPr>
      </w:pPr>
      <w:r w:rsidRPr="00B34DA8">
        <w:rPr>
          <w:kern w:val="2"/>
          <w:sz w:val="22"/>
          <w:szCs w:val="22"/>
        </w:rPr>
        <w:t>APPROVED AS TO ACCOUNTING FORM:</w:t>
      </w:r>
    </w:p>
    <w:p w14:paraId="623E7FC9" w14:textId="77777777" w:rsidR="0039774B" w:rsidRPr="00B34DA8" w:rsidRDefault="0039774B" w:rsidP="0039774B">
      <w:pPr>
        <w:ind w:left="0" w:firstLine="0"/>
        <w:rPr>
          <w:kern w:val="2"/>
          <w:sz w:val="22"/>
          <w:szCs w:val="22"/>
        </w:rPr>
      </w:pPr>
      <w:r w:rsidRPr="00B34DA8">
        <w:rPr>
          <w:kern w:val="2"/>
          <w:sz w:val="22"/>
          <w:szCs w:val="22"/>
        </w:rPr>
        <w:t>Fund      Org       Account</w:t>
      </w:r>
      <w:r w:rsidRPr="00B34DA8">
        <w:rPr>
          <w:kern w:val="2"/>
          <w:sz w:val="22"/>
          <w:szCs w:val="22"/>
        </w:rPr>
        <w:tab/>
        <w:t>Activity Code</w:t>
      </w:r>
    </w:p>
    <w:p w14:paraId="12B91D49" w14:textId="77777777" w:rsidR="0039774B" w:rsidRDefault="00F36E95" w:rsidP="00F36E95">
      <w:pPr>
        <w:tabs>
          <w:tab w:val="clear" w:pos="2160"/>
          <w:tab w:val="left" w:pos="1620"/>
        </w:tabs>
        <w:ind w:left="0" w:firstLine="0"/>
        <w:rPr>
          <w:kern w:val="2"/>
          <w:sz w:val="22"/>
          <w:szCs w:val="22"/>
        </w:rPr>
      </w:pPr>
      <w:r>
        <w:rPr>
          <w:kern w:val="2"/>
          <w:sz w:val="22"/>
          <w:szCs w:val="22"/>
        </w:rPr>
        <w:t xml:space="preserve">2129  401031 </w:t>
      </w:r>
      <w:r>
        <w:rPr>
          <w:kern w:val="2"/>
          <w:sz w:val="22"/>
          <w:szCs w:val="22"/>
        </w:rPr>
        <w:tab/>
      </w:r>
      <w:r>
        <w:rPr>
          <w:kern w:val="2"/>
          <w:sz w:val="22"/>
          <w:szCs w:val="22"/>
        </w:rPr>
        <w:tab/>
        <w:t>723000</w:t>
      </w:r>
      <w:r>
        <w:rPr>
          <w:kern w:val="2"/>
          <w:sz w:val="22"/>
          <w:szCs w:val="22"/>
        </w:rPr>
        <w:tab/>
        <w:t>164</w:t>
      </w:r>
    </w:p>
    <w:p w14:paraId="62A53622" w14:textId="77777777" w:rsidR="00F36E95" w:rsidRPr="00B34DA8" w:rsidRDefault="00F36E95" w:rsidP="00F36E95">
      <w:pPr>
        <w:tabs>
          <w:tab w:val="clear" w:pos="2160"/>
          <w:tab w:val="left" w:pos="1620"/>
        </w:tabs>
        <w:ind w:left="0" w:firstLine="0"/>
        <w:rPr>
          <w:kern w:val="2"/>
          <w:sz w:val="22"/>
          <w:szCs w:val="22"/>
        </w:rPr>
      </w:pPr>
    </w:p>
    <w:p w14:paraId="771AB487" w14:textId="543DB2E7" w:rsidR="0039774B"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r w:rsidRPr="00B34DA8">
        <w:rPr>
          <w:sz w:val="22"/>
          <w:szCs w:val="22"/>
        </w:rPr>
        <w:t xml:space="preserve">If not to exceed, include amount not to exceed: </w:t>
      </w:r>
      <w:proofErr w:type="gramStart"/>
      <w:r w:rsidR="00F36E95">
        <w:rPr>
          <w:sz w:val="22"/>
          <w:szCs w:val="22"/>
        </w:rPr>
        <w:t>$</w:t>
      </w:r>
      <w:r w:rsidR="00D1578B">
        <w:rPr>
          <w:sz w:val="22"/>
          <w:szCs w:val="22"/>
        </w:rPr>
        <w:t>30,215.00</w:t>
      </w:r>
      <w:proofErr w:type="gramEnd"/>
    </w:p>
    <w:p w14:paraId="568C9AC0" w14:textId="77777777" w:rsidR="00BC568D" w:rsidRDefault="00BC568D"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sz w:val="22"/>
          <w:szCs w:val="22"/>
        </w:rPr>
      </w:pPr>
    </w:p>
    <w:p w14:paraId="6B198D64" w14:textId="77777777" w:rsidR="0039774B" w:rsidRDefault="0039774B"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i/>
          <w:sz w:val="22"/>
          <w:szCs w:val="22"/>
        </w:rPr>
      </w:pPr>
    </w:p>
    <w:p w14:paraId="4E5226C5" w14:textId="77777777" w:rsidR="0039774B" w:rsidRPr="00B34DA8" w:rsidRDefault="0039774B" w:rsidP="0039774B">
      <w:pPr>
        <w:ind w:left="0" w:firstLine="0"/>
        <w:rPr>
          <w:kern w:val="2"/>
          <w:sz w:val="22"/>
          <w:szCs w:val="22"/>
        </w:rPr>
      </w:pPr>
      <w:r w:rsidRPr="00B34DA8">
        <w:rPr>
          <w:kern w:val="2"/>
          <w:sz w:val="22"/>
          <w:szCs w:val="22"/>
          <w:u w:val="single"/>
        </w:rPr>
        <w:t xml:space="preserve">                                                                                  </w:t>
      </w:r>
    </w:p>
    <w:p w14:paraId="40A62DB5" w14:textId="77777777" w:rsidR="0039774B" w:rsidRPr="00B34DA8" w:rsidRDefault="00BE4143" w:rsidP="0039774B">
      <w:pPr>
        <w:ind w:left="0" w:firstLine="0"/>
        <w:rPr>
          <w:kern w:val="2"/>
          <w:sz w:val="22"/>
          <w:szCs w:val="22"/>
        </w:rPr>
      </w:pPr>
      <w:r>
        <w:rPr>
          <w:kern w:val="2"/>
          <w:sz w:val="22"/>
          <w:szCs w:val="22"/>
        </w:rPr>
        <w:t>Diane Olson</w:t>
      </w:r>
      <w:r w:rsidR="0039774B" w:rsidRPr="00B34DA8">
        <w:rPr>
          <w:kern w:val="2"/>
          <w:sz w:val="22"/>
          <w:szCs w:val="22"/>
        </w:rPr>
        <w:t>, Auditor-Controller                    (Date)</w:t>
      </w:r>
    </w:p>
    <w:p w14:paraId="42343FF0" w14:textId="77777777" w:rsidR="0039774B" w:rsidRPr="00B34DA8" w:rsidRDefault="0039774B" w:rsidP="0039774B">
      <w:pPr>
        <w:ind w:left="0" w:firstLine="0"/>
        <w:rPr>
          <w:kern w:val="2"/>
          <w:sz w:val="22"/>
          <w:szCs w:val="22"/>
        </w:rPr>
      </w:pPr>
    </w:p>
    <w:p w14:paraId="6985A317" w14:textId="77777777" w:rsidR="0039774B" w:rsidRPr="00B34DA8" w:rsidRDefault="0039774B" w:rsidP="0039774B">
      <w:pPr>
        <w:ind w:left="0" w:firstLine="0"/>
        <w:rPr>
          <w:kern w:val="2"/>
          <w:sz w:val="22"/>
          <w:szCs w:val="22"/>
        </w:rPr>
      </w:pPr>
    </w:p>
    <w:p w14:paraId="46CE9F71" w14:textId="77777777" w:rsidR="0039774B" w:rsidRPr="00B34DA8" w:rsidRDefault="0039774B" w:rsidP="0039774B">
      <w:pPr>
        <w:ind w:left="0" w:firstLine="0"/>
        <w:rPr>
          <w:kern w:val="2"/>
          <w:sz w:val="22"/>
          <w:szCs w:val="22"/>
        </w:rPr>
      </w:pPr>
      <w:r w:rsidRPr="00B34DA8">
        <w:rPr>
          <w:kern w:val="2"/>
          <w:sz w:val="22"/>
          <w:szCs w:val="22"/>
        </w:rPr>
        <w:t>APPROVED AS TO INSURANCE REQUIREMENTS:</w:t>
      </w:r>
    </w:p>
    <w:p w14:paraId="7FC79614" w14:textId="77777777" w:rsidR="0039774B" w:rsidRPr="00B34DA8" w:rsidRDefault="0039774B" w:rsidP="0039774B">
      <w:pPr>
        <w:ind w:left="0" w:firstLine="0"/>
        <w:rPr>
          <w:kern w:val="2"/>
          <w:sz w:val="22"/>
          <w:szCs w:val="22"/>
        </w:rPr>
      </w:pPr>
    </w:p>
    <w:p w14:paraId="26D569EA" w14:textId="77777777" w:rsidR="0039774B" w:rsidRPr="00B34DA8" w:rsidRDefault="0039774B" w:rsidP="0039774B">
      <w:pPr>
        <w:ind w:left="0" w:firstLine="0"/>
        <w:rPr>
          <w:kern w:val="2"/>
          <w:sz w:val="22"/>
          <w:szCs w:val="22"/>
        </w:rPr>
      </w:pPr>
      <w:r w:rsidRPr="00B34DA8">
        <w:rPr>
          <w:kern w:val="2"/>
          <w:sz w:val="22"/>
          <w:szCs w:val="22"/>
          <w:u w:val="single"/>
        </w:rPr>
        <w:t xml:space="preserve">                                                                                 </w:t>
      </w:r>
    </w:p>
    <w:p w14:paraId="644CF82B" w14:textId="77777777" w:rsidR="0039774B" w:rsidRDefault="00705DE6"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kern w:val="2"/>
          <w:sz w:val="22"/>
          <w:szCs w:val="22"/>
        </w:rPr>
      </w:pPr>
      <w:r>
        <w:rPr>
          <w:kern w:val="2"/>
          <w:sz w:val="22"/>
          <w:szCs w:val="22"/>
        </w:rPr>
        <w:t>Hayley Hudson</w:t>
      </w:r>
      <w:r w:rsidRPr="00B34DA8">
        <w:rPr>
          <w:kern w:val="2"/>
          <w:sz w:val="22"/>
          <w:szCs w:val="22"/>
        </w:rPr>
        <w:t xml:space="preserve">, Risk Management     </w:t>
      </w:r>
      <w:r w:rsidR="0039774B" w:rsidRPr="00B34DA8">
        <w:rPr>
          <w:kern w:val="2"/>
          <w:sz w:val="22"/>
          <w:szCs w:val="22"/>
        </w:rPr>
        <w:tab/>
        <w:t>(Date)</w:t>
      </w:r>
    </w:p>
    <w:p w14:paraId="77D9725E" w14:textId="77777777" w:rsidR="00F36E95" w:rsidRDefault="00F36E95"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kern w:val="2"/>
          <w:sz w:val="22"/>
          <w:szCs w:val="22"/>
        </w:rPr>
      </w:pPr>
    </w:p>
    <w:p w14:paraId="6C057DCD" w14:textId="77777777" w:rsidR="00F36E95" w:rsidRDefault="00F36E95" w:rsidP="00F36E95">
      <w:pPr>
        <w:pStyle w:val="BodyText"/>
        <w:kinsoku w:val="0"/>
        <w:overflowPunct w:val="0"/>
        <w:spacing w:before="1"/>
        <w:ind w:left="5221"/>
        <w:rPr>
          <w:b/>
          <w:bCs/>
          <w:sz w:val="24"/>
          <w:szCs w:val="24"/>
        </w:rPr>
      </w:pPr>
    </w:p>
    <w:p w14:paraId="29B812D7" w14:textId="77777777" w:rsidR="00365F99" w:rsidRDefault="00365F99" w:rsidP="00F36E95">
      <w:pPr>
        <w:pStyle w:val="BodyText"/>
        <w:kinsoku w:val="0"/>
        <w:overflowPunct w:val="0"/>
        <w:spacing w:before="1"/>
        <w:ind w:left="5221"/>
        <w:rPr>
          <w:b/>
          <w:bCs/>
          <w:sz w:val="24"/>
          <w:szCs w:val="24"/>
        </w:rPr>
      </w:pPr>
    </w:p>
    <w:p w14:paraId="15B79534" w14:textId="77777777" w:rsidR="00BC568D" w:rsidRDefault="00BC568D" w:rsidP="00F36E95">
      <w:pPr>
        <w:pStyle w:val="BodyText"/>
        <w:kinsoku w:val="0"/>
        <w:overflowPunct w:val="0"/>
        <w:spacing w:before="1"/>
        <w:ind w:left="5221"/>
        <w:rPr>
          <w:b/>
          <w:bCs/>
          <w:sz w:val="24"/>
          <w:szCs w:val="24"/>
        </w:rPr>
      </w:pPr>
    </w:p>
    <w:p w14:paraId="3EE3B03A" w14:textId="77777777" w:rsidR="00365F99" w:rsidRDefault="00365F99" w:rsidP="00F36E95">
      <w:pPr>
        <w:pStyle w:val="BodyText"/>
        <w:kinsoku w:val="0"/>
        <w:overflowPunct w:val="0"/>
        <w:spacing w:before="1"/>
        <w:ind w:left="5221"/>
        <w:rPr>
          <w:b/>
          <w:bCs/>
          <w:sz w:val="24"/>
          <w:szCs w:val="24"/>
        </w:rPr>
      </w:pPr>
    </w:p>
    <w:p w14:paraId="19EF6E38" w14:textId="77777777" w:rsidR="00A2312D" w:rsidRDefault="00A2312D" w:rsidP="00F36E95">
      <w:pPr>
        <w:pStyle w:val="BodyText"/>
        <w:kinsoku w:val="0"/>
        <w:overflowPunct w:val="0"/>
        <w:spacing w:before="1"/>
        <w:ind w:left="5221"/>
        <w:rPr>
          <w:b/>
          <w:bCs/>
          <w:sz w:val="24"/>
          <w:szCs w:val="24"/>
        </w:rPr>
      </w:pPr>
    </w:p>
    <w:p w14:paraId="3FEC6DB9" w14:textId="77777777" w:rsidR="00F36E95" w:rsidRDefault="00F36E95" w:rsidP="00F36E95">
      <w:pPr>
        <w:pStyle w:val="BodyText"/>
        <w:kinsoku w:val="0"/>
        <w:overflowPunct w:val="0"/>
        <w:spacing w:before="1"/>
        <w:jc w:val="center"/>
        <w:rPr>
          <w:b/>
          <w:bCs/>
          <w:spacing w:val="-5"/>
          <w:sz w:val="24"/>
          <w:szCs w:val="24"/>
        </w:rPr>
      </w:pPr>
      <w:r>
        <w:rPr>
          <w:b/>
          <w:bCs/>
          <w:sz w:val="24"/>
          <w:szCs w:val="24"/>
        </w:rPr>
        <w:lastRenderedPageBreak/>
        <w:t xml:space="preserve">Exhibit </w:t>
      </w:r>
      <w:r>
        <w:rPr>
          <w:b/>
          <w:bCs/>
          <w:spacing w:val="-5"/>
          <w:sz w:val="24"/>
          <w:szCs w:val="24"/>
        </w:rPr>
        <w:t>“A”</w:t>
      </w:r>
    </w:p>
    <w:p w14:paraId="6C3A2513" w14:textId="77777777" w:rsidR="00F36E95" w:rsidRDefault="00F36E95" w:rsidP="00F36E95">
      <w:pPr>
        <w:pStyle w:val="ListParagraph"/>
        <w:numPr>
          <w:ilvl w:val="0"/>
          <w:numId w:val="2"/>
        </w:numPr>
        <w:tabs>
          <w:tab w:val="left" w:pos="360"/>
        </w:tabs>
        <w:kinsoku w:val="0"/>
        <w:overflowPunct w:val="0"/>
        <w:ind w:left="360"/>
        <w:jc w:val="left"/>
        <w:rPr>
          <w:b/>
          <w:bCs/>
          <w:spacing w:val="-2"/>
        </w:rPr>
      </w:pPr>
      <w:r>
        <w:rPr>
          <w:b/>
          <w:bCs/>
          <w:spacing w:val="-2"/>
        </w:rPr>
        <w:t xml:space="preserve">Scope of </w:t>
      </w:r>
      <w:r w:rsidR="00BC568D">
        <w:rPr>
          <w:b/>
          <w:bCs/>
          <w:spacing w:val="-2"/>
        </w:rPr>
        <w:t>Services:</w:t>
      </w:r>
    </w:p>
    <w:p w14:paraId="0DAD4610" w14:textId="77777777" w:rsidR="00F36E95" w:rsidRDefault="00F36E95" w:rsidP="00F36E95">
      <w:pPr>
        <w:pStyle w:val="BodyText"/>
        <w:kinsoku w:val="0"/>
        <w:overflowPunct w:val="0"/>
        <w:spacing w:before="6"/>
        <w:rPr>
          <w:b/>
          <w:bCs/>
        </w:rPr>
      </w:pPr>
    </w:p>
    <w:p w14:paraId="4B65868A" w14:textId="77777777" w:rsidR="00F36E95" w:rsidRPr="004D5064" w:rsidRDefault="00F36E95" w:rsidP="00F36E95">
      <w:pPr>
        <w:pStyle w:val="BodyText"/>
        <w:kinsoku w:val="0"/>
        <w:overflowPunct w:val="0"/>
        <w:ind w:left="360"/>
        <w:rPr>
          <w:spacing w:val="-2"/>
        </w:rPr>
      </w:pPr>
      <w:r w:rsidRPr="004D5064">
        <w:rPr>
          <w:spacing w:val="-2"/>
        </w:rPr>
        <w:t xml:space="preserve">Target Populations within the Mental Health Services Act are County residents within all age groups with a primary focus on Children, Transition- Age Youth, Adults, and Older Adults at a significantly higher than average risk of developing a serious mental illness with a special focus on Unserved and Underserved populations. </w:t>
      </w:r>
    </w:p>
    <w:p w14:paraId="10E734DA" w14:textId="77777777" w:rsidR="00F36E95" w:rsidRDefault="00F36E95" w:rsidP="00F36E95">
      <w:pPr>
        <w:pStyle w:val="BodyText"/>
        <w:kinsoku w:val="0"/>
        <w:overflowPunct w:val="0"/>
        <w:ind w:left="360"/>
        <w:rPr>
          <w:b/>
          <w:bCs/>
          <w:spacing w:val="-2"/>
          <w:sz w:val="24"/>
          <w:szCs w:val="24"/>
        </w:rPr>
      </w:pPr>
    </w:p>
    <w:p w14:paraId="10E34512" w14:textId="77777777" w:rsidR="00F36E95" w:rsidRDefault="00F36E95" w:rsidP="00F36E95">
      <w:pPr>
        <w:pStyle w:val="BodyText"/>
        <w:kinsoku w:val="0"/>
        <w:overflowPunct w:val="0"/>
        <w:ind w:left="360"/>
        <w:rPr>
          <w:b/>
          <w:bCs/>
          <w:spacing w:val="-2"/>
          <w:sz w:val="24"/>
          <w:szCs w:val="24"/>
        </w:rPr>
      </w:pPr>
      <w:r>
        <w:rPr>
          <w:b/>
          <w:bCs/>
          <w:spacing w:val="-2"/>
          <w:sz w:val="24"/>
          <w:szCs w:val="24"/>
        </w:rPr>
        <w:t>Prevention:</w:t>
      </w:r>
    </w:p>
    <w:p w14:paraId="439E1E6C" w14:textId="197C402D" w:rsidR="00F36E95" w:rsidRDefault="00F36E95" w:rsidP="006A7B17">
      <w:pPr>
        <w:pStyle w:val="BodyText"/>
        <w:kinsoku w:val="0"/>
        <w:overflowPunct w:val="0"/>
        <w:spacing w:before="62"/>
        <w:ind w:left="360" w:right="347"/>
        <w:rPr>
          <w:sz w:val="24"/>
          <w:szCs w:val="24"/>
        </w:rPr>
      </w:pPr>
      <w:r>
        <w:t xml:space="preserve">Reduce risk factors for developing a potentially serious mental illness and build protective factors. The goal of this program is to bring about </w:t>
      </w:r>
      <w:r w:rsidR="006A7B17">
        <w:t xml:space="preserve">improved </w:t>
      </w:r>
      <w:r>
        <w:t>mental health</w:t>
      </w:r>
      <w:r w:rsidR="006A7B17">
        <w:t xml:space="preserve">, </w:t>
      </w:r>
      <w:r>
        <w:t xml:space="preserve">including </w:t>
      </w:r>
      <w:r w:rsidR="006A7B17">
        <w:t xml:space="preserve">a </w:t>
      </w:r>
      <w:r>
        <w:t>reduction of the applicable negative outcomes as a result of untreated mental illness for individuals and members</w:t>
      </w:r>
      <w:r>
        <w:rPr>
          <w:spacing w:val="-2"/>
        </w:rPr>
        <w:t xml:space="preserve"> </w:t>
      </w:r>
      <w:r>
        <w:t>of</w:t>
      </w:r>
      <w:r>
        <w:rPr>
          <w:spacing w:val="-4"/>
        </w:rPr>
        <w:t xml:space="preserve"> </w:t>
      </w:r>
      <w:r>
        <w:t>groups</w:t>
      </w:r>
      <w:r>
        <w:rPr>
          <w:spacing w:val="-5"/>
        </w:rPr>
        <w:t xml:space="preserve"> </w:t>
      </w:r>
      <w:r>
        <w:t>or</w:t>
      </w:r>
      <w:r>
        <w:rPr>
          <w:spacing w:val="-4"/>
        </w:rPr>
        <w:t xml:space="preserve"> </w:t>
      </w:r>
      <w:r>
        <w:t>populations</w:t>
      </w:r>
      <w:r>
        <w:rPr>
          <w:spacing w:val="-3"/>
        </w:rPr>
        <w:t xml:space="preserve"> </w:t>
      </w:r>
      <w:r>
        <w:t>whose</w:t>
      </w:r>
      <w:r>
        <w:rPr>
          <w:spacing w:val="-3"/>
        </w:rPr>
        <w:t xml:space="preserve"> </w:t>
      </w:r>
      <w:r>
        <w:t>risk of</w:t>
      </w:r>
      <w:r>
        <w:rPr>
          <w:spacing w:val="-4"/>
        </w:rPr>
        <w:t xml:space="preserve"> </w:t>
      </w:r>
      <w:r>
        <w:t>developing</w:t>
      </w:r>
      <w:r>
        <w:rPr>
          <w:spacing w:val="-1"/>
        </w:rPr>
        <w:t xml:space="preserve"> </w:t>
      </w:r>
      <w:r>
        <w:t>a</w:t>
      </w:r>
      <w:r>
        <w:rPr>
          <w:spacing w:val="-3"/>
        </w:rPr>
        <w:t xml:space="preserve"> </w:t>
      </w:r>
      <w:r>
        <w:t>serious</w:t>
      </w:r>
      <w:r>
        <w:rPr>
          <w:spacing w:val="-5"/>
        </w:rPr>
        <w:t xml:space="preserve"> </w:t>
      </w:r>
      <w:r>
        <w:t>mental</w:t>
      </w:r>
      <w:r>
        <w:rPr>
          <w:spacing w:val="-4"/>
        </w:rPr>
        <w:t xml:space="preserve"> </w:t>
      </w:r>
      <w:r>
        <w:t>illness</w:t>
      </w:r>
      <w:r>
        <w:rPr>
          <w:spacing w:val="-2"/>
        </w:rPr>
        <w:t xml:space="preserve"> </w:t>
      </w:r>
      <w:r>
        <w:t>is</w:t>
      </w:r>
      <w:r>
        <w:rPr>
          <w:spacing w:val="-5"/>
        </w:rPr>
        <w:t xml:space="preserve"> </w:t>
      </w:r>
      <w:r>
        <w:t>greater than average and, as applicable, their parents, caregivers, and other family members.</w:t>
      </w:r>
      <w:r w:rsidR="006A7B17">
        <w:t xml:space="preserve"> </w:t>
      </w:r>
      <w:r>
        <w:t>Program</w:t>
      </w:r>
      <w:r>
        <w:rPr>
          <w:spacing w:val="-4"/>
        </w:rPr>
        <w:t xml:space="preserve"> </w:t>
      </w:r>
      <w:r>
        <w:t>services</w:t>
      </w:r>
      <w:r>
        <w:rPr>
          <w:spacing w:val="-3"/>
        </w:rPr>
        <w:t xml:space="preserve"> </w:t>
      </w:r>
      <w:r>
        <w:t>may</w:t>
      </w:r>
      <w:r>
        <w:rPr>
          <w:spacing w:val="-5"/>
        </w:rPr>
        <w:t xml:space="preserve"> </w:t>
      </w:r>
      <w:r>
        <w:t>include</w:t>
      </w:r>
      <w:r>
        <w:rPr>
          <w:spacing w:val="-3"/>
        </w:rPr>
        <w:t xml:space="preserve"> </w:t>
      </w:r>
      <w:r>
        <w:t>relapse</w:t>
      </w:r>
      <w:r>
        <w:rPr>
          <w:spacing w:val="-3"/>
        </w:rPr>
        <w:t xml:space="preserve"> </w:t>
      </w:r>
      <w:r>
        <w:t>prevention</w:t>
      </w:r>
      <w:r>
        <w:rPr>
          <w:spacing w:val="-5"/>
        </w:rPr>
        <w:t xml:space="preserve"> </w:t>
      </w:r>
      <w:r>
        <w:t>for</w:t>
      </w:r>
      <w:r>
        <w:rPr>
          <w:spacing w:val="-2"/>
        </w:rPr>
        <w:t xml:space="preserve"> </w:t>
      </w:r>
      <w:r>
        <w:t>individuals</w:t>
      </w:r>
      <w:r>
        <w:rPr>
          <w:spacing w:val="-2"/>
        </w:rPr>
        <w:t xml:space="preserve"> </w:t>
      </w:r>
      <w:r>
        <w:t>in</w:t>
      </w:r>
      <w:r>
        <w:rPr>
          <w:spacing w:val="-3"/>
        </w:rPr>
        <w:t xml:space="preserve"> </w:t>
      </w:r>
      <w:r>
        <w:t>recovery</w:t>
      </w:r>
      <w:r>
        <w:rPr>
          <w:spacing w:val="-4"/>
        </w:rPr>
        <w:t xml:space="preserve"> </w:t>
      </w:r>
      <w:r>
        <w:t>from</w:t>
      </w:r>
      <w:r>
        <w:rPr>
          <w:spacing w:val="-4"/>
        </w:rPr>
        <w:t xml:space="preserve"> </w:t>
      </w:r>
      <w:r>
        <w:t>a</w:t>
      </w:r>
      <w:r>
        <w:rPr>
          <w:spacing w:val="-5"/>
        </w:rPr>
        <w:t xml:space="preserve"> </w:t>
      </w:r>
      <w:r>
        <w:t>serious mental illness</w:t>
      </w:r>
      <w:r>
        <w:rPr>
          <w:sz w:val="24"/>
          <w:szCs w:val="24"/>
        </w:rPr>
        <w:t>.</w:t>
      </w:r>
    </w:p>
    <w:p w14:paraId="2401EF86" w14:textId="77777777" w:rsidR="00F36E95" w:rsidRDefault="00F36E95" w:rsidP="00F36E95">
      <w:pPr>
        <w:pStyle w:val="BodyText"/>
        <w:kinsoku w:val="0"/>
        <w:overflowPunct w:val="0"/>
        <w:spacing w:before="5"/>
        <w:ind w:left="360"/>
        <w:rPr>
          <w:sz w:val="27"/>
          <w:szCs w:val="27"/>
        </w:rPr>
      </w:pPr>
    </w:p>
    <w:p w14:paraId="794EBCCC" w14:textId="77777777" w:rsidR="00F36E95" w:rsidRPr="006A7B17" w:rsidRDefault="00F36E95" w:rsidP="00F36E95">
      <w:pPr>
        <w:pStyle w:val="ListParagraph"/>
        <w:numPr>
          <w:ilvl w:val="1"/>
          <w:numId w:val="2"/>
        </w:numPr>
        <w:tabs>
          <w:tab w:val="left" w:pos="1170"/>
        </w:tabs>
        <w:kinsoku w:val="0"/>
        <w:overflowPunct w:val="0"/>
        <w:ind w:left="810" w:firstLine="0"/>
        <w:jc w:val="left"/>
        <w:rPr>
          <w:color w:val="000000"/>
          <w:spacing w:val="-2"/>
          <w:sz w:val="22"/>
          <w:szCs w:val="22"/>
        </w:rPr>
      </w:pPr>
      <w:r w:rsidRPr="006A7B17">
        <w:rPr>
          <w:sz w:val="22"/>
          <w:szCs w:val="22"/>
        </w:rPr>
        <w:t>Prevention</w:t>
      </w:r>
      <w:r w:rsidRPr="006A7B17">
        <w:rPr>
          <w:spacing w:val="-3"/>
          <w:sz w:val="22"/>
          <w:szCs w:val="22"/>
        </w:rPr>
        <w:t xml:space="preserve"> </w:t>
      </w:r>
      <w:r w:rsidRPr="006A7B17">
        <w:rPr>
          <w:spacing w:val="-2"/>
          <w:sz w:val="22"/>
          <w:szCs w:val="22"/>
        </w:rPr>
        <w:t>Services:</w:t>
      </w:r>
    </w:p>
    <w:p w14:paraId="5CADC522" w14:textId="09F1F2DA" w:rsidR="00F36E95" w:rsidRDefault="00F36E95" w:rsidP="00D1578B">
      <w:pPr>
        <w:pStyle w:val="ListParagraph"/>
        <w:numPr>
          <w:ilvl w:val="2"/>
          <w:numId w:val="2"/>
        </w:numPr>
        <w:kinsoku w:val="0"/>
        <w:overflowPunct w:val="0"/>
        <w:spacing w:before="23" w:line="259" w:lineRule="auto"/>
        <w:ind w:left="1440" w:right="70" w:hanging="270"/>
        <w:jc w:val="left"/>
        <w:rPr>
          <w:sz w:val="22"/>
          <w:szCs w:val="22"/>
        </w:rPr>
      </w:pPr>
      <w:r>
        <w:rPr>
          <w:sz w:val="22"/>
          <w:szCs w:val="22"/>
        </w:rPr>
        <w:t xml:space="preserve">Groups: Groups must consist of a minimum of four (4) persons per group. </w:t>
      </w:r>
      <w:r w:rsidR="00D1578B">
        <w:rPr>
          <w:sz w:val="22"/>
          <w:szCs w:val="22"/>
        </w:rPr>
        <w:t>I</w:t>
      </w:r>
      <w:r>
        <w:rPr>
          <w:sz w:val="22"/>
          <w:szCs w:val="22"/>
        </w:rPr>
        <w:t>nformed programming will be either evidence-based, community-practice based, or promising- practice</w:t>
      </w:r>
      <w:r>
        <w:rPr>
          <w:spacing w:val="-4"/>
          <w:sz w:val="22"/>
          <w:szCs w:val="22"/>
        </w:rPr>
        <w:t xml:space="preserve"> </w:t>
      </w:r>
      <w:r>
        <w:rPr>
          <w:sz w:val="22"/>
          <w:szCs w:val="22"/>
        </w:rPr>
        <w:t>based.</w:t>
      </w:r>
      <w:r>
        <w:rPr>
          <w:spacing w:val="-5"/>
          <w:sz w:val="22"/>
          <w:szCs w:val="22"/>
        </w:rPr>
        <w:t xml:space="preserve"> </w:t>
      </w:r>
      <w:r>
        <w:rPr>
          <w:sz w:val="22"/>
          <w:szCs w:val="22"/>
        </w:rPr>
        <w:t>Groups</w:t>
      </w:r>
      <w:r>
        <w:rPr>
          <w:spacing w:val="-6"/>
          <w:sz w:val="22"/>
          <w:szCs w:val="22"/>
        </w:rPr>
        <w:t xml:space="preserve"> </w:t>
      </w:r>
      <w:r>
        <w:rPr>
          <w:sz w:val="22"/>
          <w:szCs w:val="22"/>
        </w:rPr>
        <w:t>offered</w:t>
      </w:r>
      <w:r>
        <w:rPr>
          <w:spacing w:val="-2"/>
          <w:sz w:val="22"/>
          <w:szCs w:val="22"/>
        </w:rPr>
        <w:t xml:space="preserve"> </w:t>
      </w:r>
      <w:r>
        <w:rPr>
          <w:sz w:val="22"/>
          <w:szCs w:val="22"/>
        </w:rPr>
        <w:t>by</w:t>
      </w:r>
      <w:r>
        <w:rPr>
          <w:spacing w:val="-4"/>
          <w:sz w:val="22"/>
          <w:szCs w:val="22"/>
        </w:rPr>
        <w:t xml:space="preserve"> </w:t>
      </w:r>
      <w:r>
        <w:rPr>
          <w:sz w:val="22"/>
          <w:szCs w:val="22"/>
        </w:rPr>
        <w:t>the</w:t>
      </w:r>
      <w:r>
        <w:rPr>
          <w:spacing w:val="-4"/>
          <w:sz w:val="22"/>
          <w:szCs w:val="22"/>
        </w:rPr>
        <w:t xml:space="preserve"> </w:t>
      </w:r>
      <w:r>
        <w:rPr>
          <w:sz w:val="22"/>
          <w:szCs w:val="22"/>
        </w:rPr>
        <w:t>Contractor</w:t>
      </w:r>
      <w:r>
        <w:rPr>
          <w:spacing w:val="-3"/>
          <w:sz w:val="22"/>
          <w:szCs w:val="22"/>
        </w:rPr>
        <w:t xml:space="preserve"> </w:t>
      </w:r>
      <w:r>
        <w:rPr>
          <w:sz w:val="22"/>
          <w:szCs w:val="22"/>
        </w:rPr>
        <w:t>should</w:t>
      </w:r>
      <w:r>
        <w:rPr>
          <w:spacing w:val="-2"/>
          <w:sz w:val="22"/>
          <w:szCs w:val="22"/>
        </w:rPr>
        <w:t xml:space="preserve"> </w:t>
      </w:r>
      <w:r>
        <w:rPr>
          <w:sz w:val="22"/>
          <w:szCs w:val="22"/>
        </w:rPr>
        <w:t>be</w:t>
      </w:r>
      <w:r>
        <w:rPr>
          <w:spacing w:val="-4"/>
          <w:sz w:val="22"/>
          <w:szCs w:val="22"/>
        </w:rPr>
        <w:t xml:space="preserve"> </w:t>
      </w:r>
      <w:r>
        <w:rPr>
          <w:sz w:val="22"/>
          <w:szCs w:val="22"/>
        </w:rPr>
        <w:t>selected</w:t>
      </w:r>
      <w:r>
        <w:rPr>
          <w:spacing w:val="-4"/>
          <w:sz w:val="22"/>
          <w:szCs w:val="22"/>
        </w:rPr>
        <w:t xml:space="preserve"> </w:t>
      </w:r>
      <w:r>
        <w:rPr>
          <w:sz w:val="22"/>
          <w:szCs w:val="22"/>
        </w:rPr>
        <w:t>based</w:t>
      </w:r>
      <w:r>
        <w:rPr>
          <w:spacing w:val="-2"/>
          <w:sz w:val="22"/>
          <w:szCs w:val="22"/>
        </w:rPr>
        <w:t xml:space="preserve"> </w:t>
      </w:r>
      <w:r>
        <w:rPr>
          <w:sz w:val="22"/>
          <w:szCs w:val="22"/>
        </w:rPr>
        <w:t>on</w:t>
      </w:r>
      <w:r>
        <w:rPr>
          <w:spacing w:val="-2"/>
          <w:sz w:val="22"/>
          <w:szCs w:val="22"/>
        </w:rPr>
        <w:t xml:space="preserve"> </w:t>
      </w:r>
      <w:r>
        <w:rPr>
          <w:sz w:val="22"/>
          <w:szCs w:val="22"/>
        </w:rPr>
        <w:t>identified community needs.</w:t>
      </w:r>
    </w:p>
    <w:p w14:paraId="17E6F5AA" w14:textId="77777777" w:rsidR="00D1578B" w:rsidRPr="009348F6" w:rsidRDefault="00D1578B" w:rsidP="00D1578B">
      <w:pPr>
        <w:pStyle w:val="ListParagraph"/>
        <w:numPr>
          <w:ilvl w:val="3"/>
          <w:numId w:val="2"/>
        </w:numPr>
        <w:tabs>
          <w:tab w:val="left" w:pos="3200"/>
        </w:tabs>
        <w:kinsoku w:val="0"/>
        <w:overflowPunct w:val="0"/>
        <w:spacing w:before="21"/>
        <w:ind w:left="1800" w:hanging="360"/>
        <w:jc w:val="left"/>
        <w:rPr>
          <w:spacing w:val="-2"/>
          <w:sz w:val="22"/>
          <w:szCs w:val="22"/>
        </w:rPr>
      </w:pPr>
      <w:r>
        <w:rPr>
          <w:sz w:val="22"/>
          <w:szCs w:val="22"/>
        </w:rPr>
        <w:t>Harmony with Horses</w:t>
      </w:r>
    </w:p>
    <w:p w14:paraId="126B441E" w14:textId="77777777" w:rsidR="00D1578B" w:rsidRPr="009348F6" w:rsidRDefault="00D1578B" w:rsidP="00D1578B">
      <w:pPr>
        <w:pStyle w:val="ListParagraph"/>
        <w:numPr>
          <w:ilvl w:val="3"/>
          <w:numId w:val="2"/>
        </w:numPr>
        <w:tabs>
          <w:tab w:val="left" w:pos="3200"/>
        </w:tabs>
        <w:kinsoku w:val="0"/>
        <w:overflowPunct w:val="0"/>
        <w:spacing w:before="21"/>
        <w:ind w:left="1800" w:hanging="360"/>
        <w:jc w:val="left"/>
        <w:rPr>
          <w:spacing w:val="-2"/>
          <w:sz w:val="22"/>
          <w:szCs w:val="22"/>
        </w:rPr>
      </w:pPr>
      <w:r>
        <w:rPr>
          <w:sz w:val="22"/>
          <w:szCs w:val="22"/>
        </w:rPr>
        <w:t>Keepin’ it REAL</w:t>
      </w:r>
    </w:p>
    <w:p w14:paraId="28C10E4C" w14:textId="77777777" w:rsidR="00F36E95" w:rsidRDefault="00F36E95" w:rsidP="00F36E95">
      <w:pPr>
        <w:pStyle w:val="BodyText"/>
        <w:kinsoku w:val="0"/>
        <w:overflowPunct w:val="0"/>
        <w:spacing w:before="7"/>
        <w:ind w:left="360"/>
        <w:rPr>
          <w:sz w:val="25"/>
          <w:szCs w:val="25"/>
        </w:rPr>
      </w:pPr>
    </w:p>
    <w:p w14:paraId="42C3B432" w14:textId="7026BCA1" w:rsidR="00EF2A49" w:rsidRDefault="00F36E95" w:rsidP="00EF2A49">
      <w:pPr>
        <w:pStyle w:val="ListParagraph"/>
        <w:numPr>
          <w:ilvl w:val="2"/>
          <w:numId w:val="2"/>
        </w:numPr>
        <w:kinsoku w:val="0"/>
        <w:overflowPunct w:val="0"/>
        <w:spacing w:line="256" w:lineRule="auto"/>
        <w:ind w:left="1440" w:right="414" w:hanging="270"/>
        <w:jc w:val="left"/>
        <w:rPr>
          <w:sz w:val="22"/>
          <w:szCs w:val="22"/>
        </w:rPr>
      </w:pPr>
      <w:r>
        <w:rPr>
          <w:sz w:val="22"/>
          <w:szCs w:val="22"/>
        </w:rPr>
        <w:t>Any</w:t>
      </w:r>
      <w:r>
        <w:rPr>
          <w:spacing w:val="-5"/>
          <w:sz w:val="22"/>
          <w:szCs w:val="22"/>
        </w:rPr>
        <w:t xml:space="preserve"> additional groups</w:t>
      </w:r>
      <w:r>
        <w:rPr>
          <w:spacing w:val="-2"/>
          <w:sz w:val="22"/>
          <w:szCs w:val="22"/>
        </w:rPr>
        <w:t xml:space="preserve"> </w:t>
      </w:r>
      <w:r>
        <w:rPr>
          <w:sz w:val="22"/>
          <w:szCs w:val="22"/>
        </w:rPr>
        <w:t>not</w:t>
      </w:r>
      <w:r>
        <w:rPr>
          <w:spacing w:val="-1"/>
          <w:sz w:val="22"/>
          <w:szCs w:val="22"/>
        </w:rPr>
        <w:t xml:space="preserve"> </w:t>
      </w:r>
      <w:r>
        <w:rPr>
          <w:sz w:val="22"/>
          <w:szCs w:val="22"/>
        </w:rPr>
        <w:t>outlined</w:t>
      </w:r>
      <w:r>
        <w:rPr>
          <w:spacing w:val="-3"/>
          <w:sz w:val="22"/>
          <w:szCs w:val="22"/>
        </w:rPr>
        <w:t xml:space="preserve"> </w:t>
      </w:r>
      <w:r>
        <w:rPr>
          <w:sz w:val="22"/>
          <w:szCs w:val="22"/>
        </w:rPr>
        <w:t>in</w:t>
      </w:r>
      <w:r>
        <w:rPr>
          <w:spacing w:val="-3"/>
          <w:sz w:val="22"/>
          <w:szCs w:val="22"/>
        </w:rPr>
        <w:t xml:space="preserve"> </w:t>
      </w:r>
      <w:r>
        <w:rPr>
          <w:sz w:val="22"/>
          <w:szCs w:val="22"/>
        </w:rPr>
        <w:t>this</w:t>
      </w:r>
      <w:r>
        <w:rPr>
          <w:spacing w:val="-5"/>
          <w:sz w:val="22"/>
          <w:szCs w:val="22"/>
        </w:rPr>
        <w:t xml:space="preserve"> </w:t>
      </w:r>
      <w:r>
        <w:rPr>
          <w:sz w:val="22"/>
          <w:szCs w:val="22"/>
        </w:rPr>
        <w:t>contract</w:t>
      </w:r>
      <w:r>
        <w:rPr>
          <w:spacing w:val="-1"/>
          <w:sz w:val="22"/>
          <w:szCs w:val="22"/>
        </w:rPr>
        <w:t xml:space="preserve"> </w:t>
      </w:r>
      <w:r>
        <w:rPr>
          <w:sz w:val="22"/>
          <w:szCs w:val="22"/>
        </w:rPr>
        <w:t>will</w:t>
      </w:r>
      <w:r>
        <w:rPr>
          <w:spacing w:val="-3"/>
          <w:sz w:val="22"/>
          <w:szCs w:val="22"/>
        </w:rPr>
        <w:t xml:space="preserve"> </w:t>
      </w:r>
      <w:r>
        <w:rPr>
          <w:sz w:val="22"/>
          <w:szCs w:val="22"/>
        </w:rPr>
        <w:t>need</w:t>
      </w:r>
      <w:r>
        <w:rPr>
          <w:spacing w:val="-3"/>
          <w:sz w:val="22"/>
          <w:szCs w:val="22"/>
        </w:rPr>
        <w:t xml:space="preserve"> </w:t>
      </w:r>
      <w:r>
        <w:rPr>
          <w:sz w:val="22"/>
          <w:szCs w:val="22"/>
        </w:rPr>
        <w:t>to</w:t>
      </w:r>
      <w:r>
        <w:rPr>
          <w:spacing w:val="-5"/>
          <w:sz w:val="22"/>
          <w:szCs w:val="22"/>
        </w:rPr>
        <w:t xml:space="preserve"> </w:t>
      </w:r>
      <w:r>
        <w:rPr>
          <w:sz w:val="22"/>
          <w:szCs w:val="22"/>
        </w:rPr>
        <w:t>have</w:t>
      </w:r>
      <w:r>
        <w:rPr>
          <w:spacing w:val="-3"/>
          <w:sz w:val="22"/>
          <w:szCs w:val="22"/>
        </w:rPr>
        <w:t xml:space="preserve"> </w:t>
      </w:r>
      <w:r>
        <w:rPr>
          <w:sz w:val="22"/>
          <w:szCs w:val="22"/>
        </w:rPr>
        <w:t>a</w:t>
      </w:r>
      <w:r>
        <w:rPr>
          <w:spacing w:val="-2"/>
          <w:sz w:val="22"/>
          <w:szCs w:val="22"/>
        </w:rPr>
        <w:t xml:space="preserve"> </w:t>
      </w:r>
      <w:r>
        <w:rPr>
          <w:sz w:val="22"/>
          <w:szCs w:val="22"/>
        </w:rPr>
        <w:t>Program</w:t>
      </w:r>
      <w:r>
        <w:rPr>
          <w:spacing w:val="-4"/>
          <w:sz w:val="22"/>
          <w:szCs w:val="22"/>
        </w:rPr>
        <w:t xml:space="preserve"> </w:t>
      </w:r>
      <w:r>
        <w:rPr>
          <w:sz w:val="22"/>
          <w:szCs w:val="22"/>
        </w:rPr>
        <w:t>Activity</w:t>
      </w:r>
      <w:r>
        <w:rPr>
          <w:spacing w:val="-5"/>
          <w:sz w:val="22"/>
          <w:szCs w:val="22"/>
        </w:rPr>
        <w:t xml:space="preserve"> </w:t>
      </w:r>
      <w:r>
        <w:rPr>
          <w:sz w:val="22"/>
          <w:szCs w:val="22"/>
        </w:rPr>
        <w:t>For</w:t>
      </w:r>
      <w:r w:rsidR="00365F99">
        <w:rPr>
          <w:sz w:val="22"/>
          <w:szCs w:val="22"/>
        </w:rPr>
        <w:t>m</w:t>
      </w:r>
      <w:r>
        <w:rPr>
          <w:sz w:val="22"/>
          <w:szCs w:val="22"/>
        </w:rPr>
        <w:t xml:space="preserve"> (Attachment 1) completed and submitted to the BHS Director or their designee and include all appropriate measurement tools and flyers, prior to implementation.</w:t>
      </w:r>
    </w:p>
    <w:p w14:paraId="69F77298" w14:textId="77777777" w:rsidR="00EF2A49" w:rsidRDefault="00EF2A49" w:rsidP="00EF2A49">
      <w:pPr>
        <w:tabs>
          <w:tab w:val="left" w:pos="1080"/>
        </w:tabs>
        <w:contextualSpacing/>
        <w:rPr>
          <w:spacing w:val="-2"/>
          <w:highlight w:val="yellow"/>
        </w:rPr>
      </w:pPr>
    </w:p>
    <w:p w14:paraId="639107FF" w14:textId="640261E7" w:rsidR="00EF2A49" w:rsidRPr="00E27E14" w:rsidRDefault="00EF2A49" w:rsidP="00EF2A49">
      <w:pPr>
        <w:tabs>
          <w:tab w:val="left" w:pos="1080"/>
        </w:tabs>
        <w:ind w:left="1350" w:hanging="900"/>
        <w:contextualSpacing/>
      </w:pPr>
      <w:r>
        <w:rPr>
          <w:spacing w:val="-2"/>
        </w:rPr>
        <w:tab/>
        <w:t xml:space="preserve">          </w:t>
      </w:r>
      <w:r w:rsidRPr="007776E0">
        <w:rPr>
          <w:spacing w:val="-2"/>
        </w:rPr>
        <w:t xml:space="preserve">Staff of Etna PAL will make themselves available during working hours for walk-in           access to consumers who self-identify as needing mental health-related support or services. Staff will work with the target population, as described above, to complete MHSA Referral Form (Attachment 2). Services will be based on either self-identified </w:t>
      </w:r>
      <w:proofErr w:type="gramStart"/>
      <w:r w:rsidRPr="007776E0">
        <w:rPr>
          <w:spacing w:val="-2"/>
        </w:rPr>
        <w:t>needs</w:t>
      </w:r>
      <w:proofErr w:type="gramEnd"/>
      <w:r w:rsidRPr="007776E0">
        <w:rPr>
          <w:spacing w:val="-2"/>
        </w:rPr>
        <w:t>, a screening tool, or referral to Beacon, a sub-contractor of Partnership Health, for screening.</w:t>
      </w:r>
    </w:p>
    <w:p w14:paraId="654357ED" w14:textId="77777777" w:rsidR="00EF2A49" w:rsidRPr="00EF2A49" w:rsidRDefault="00EF2A49" w:rsidP="00EF2A49">
      <w:pPr>
        <w:kinsoku w:val="0"/>
        <w:overflowPunct w:val="0"/>
        <w:spacing w:line="256" w:lineRule="auto"/>
        <w:ind w:right="414"/>
        <w:rPr>
          <w:sz w:val="22"/>
          <w:szCs w:val="22"/>
        </w:rPr>
      </w:pPr>
    </w:p>
    <w:p w14:paraId="00EAA23C" w14:textId="77777777" w:rsidR="00F36E95" w:rsidRDefault="00F36E95" w:rsidP="00F36E95">
      <w:pPr>
        <w:pStyle w:val="ListParagraph"/>
        <w:tabs>
          <w:tab w:val="left" w:pos="2031"/>
        </w:tabs>
        <w:kinsoku w:val="0"/>
        <w:overflowPunct w:val="0"/>
        <w:spacing w:line="256" w:lineRule="auto"/>
        <w:ind w:left="360" w:right="414" w:firstLine="0"/>
        <w:jc w:val="left"/>
        <w:rPr>
          <w:sz w:val="22"/>
          <w:szCs w:val="22"/>
        </w:rPr>
      </w:pPr>
    </w:p>
    <w:p w14:paraId="445E8BDF" w14:textId="77777777" w:rsidR="00F36E95" w:rsidRPr="004D5064" w:rsidRDefault="00F36E95" w:rsidP="00F36E95">
      <w:pPr>
        <w:pStyle w:val="ListParagraph"/>
        <w:numPr>
          <w:ilvl w:val="0"/>
          <w:numId w:val="2"/>
        </w:numPr>
        <w:kinsoku w:val="0"/>
        <w:overflowPunct w:val="0"/>
        <w:spacing w:line="256" w:lineRule="auto"/>
        <w:ind w:left="360" w:right="414" w:firstLine="0"/>
        <w:rPr>
          <w:b/>
          <w:bCs/>
        </w:rPr>
      </w:pPr>
      <w:r w:rsidRPr="004D5064">
        <w:rPr>
          <w:b/>
          <w:bCs/>
        </w:rPr>
        <w:t>Documentation:</w:t>
      </w:r>
    </w:p>
    <w:p w14:paraId="7A28CD11" w14:textId="77777777" w:rsidR="00F36E95" w:rsidRPr="00B069C1" w:rsidRDefault="00F36E95" w:rsidP="00F36E95">
      <w:pPr>
        <w:pStyle w:val="ListParagraph"/>
        <w:tabs>
          <w:tab w:val="left" w:pos="2031"/>
        </w:tabs>
        <w:kinsoku w:val="0"/>
        <w:overflowPunct w:val="0"/>
        <w:spacing w:line="256" w:lineRule="auto"/>
        <w:ind w:left="360" w:right="414" w:firstLine="0"/>
        <w:rPr>
          <w:sz w:val="22"/>
          <w:szCs w:val="22"/>
        </w:rPr>
      </w:pPr>
      <w:r w:rsidRPr="00B069C1">
        <w:rPr>
          <w:sz w:val="22"/>
          <w:szCs w:val="22"/>
        </w:rPr>
        <w:tab/>
      </w:r>
    </w:p>
    <w:p w14:paraId="0A4FEF6D" w14:textId="77777777" w:rsidR="00F36E95" w:rsidRPr="00A64D67" w:rsidRDefault="00F36E95" w:rsidP="00365F99">
      <w:pPr>
        <w:pStyle w:val="ListParagraph"/>
        <w:numPr>
          <w:ilvl w:val="1"/>
          <w:numId w:val="2"/>
        </w:numPr>
        <w:tabs>
          <w:tab w:val="left" w:pos="1170"/>
        </w:tabs>
        <w:kinsoku w:val="0"/>
        <w:overflowPunct w:val="0"/>
        <w:spacing w:line="256" w:lineRule="auto"/>
        <w:ind w:left="1170" w:right="414" w:hanging="360"/>
        <w:rPr>
          <w:sz w:val="22"/>
          <w:szCs w:val="22"/>
        </w:rPr>
      </w:pPr>
      <w:r w:rsidRPr="00A64D67">
        <w:rPr>
          <w:sz w:val="22"/>
          <w:szCs w:val="22"/>
        </w:rPr>
        <w:t xml:space="preserve">All data will be entered into the preferred data collection system, Apricot.  </w:t>
      </w:r>
    </w:p>
    <w:p w14:paraId="37A0F1F4" w14:textId="77777777" w:rsidR="00F36E95" w:rsidRPr="00A64D67" w:rsidRDefault="00F36E95" w:rsidP="00365F99">
      <w:pPr>
        <w:pStyle w:val="ListParagraph"/>
        <w:numPr>
          <w:ilvl w:val="1"/>
          <w:numId w:val="2"/>
        </w:numPr>
        <w:tabs>
          <w:tab w:val="left" w:pos="1170"/>
        </w:tabs>
        <w:kinsoku w:val="0"/>
        <w:overflowPunct w:val="0"/>
        <w:spacing w:line="256" w:lineRule="auto"/>
        <w:ind w:left="1170" w:right="414" w:hanging="360"/>
        <w:rPr>
          <w:sz w:val="22"/>
          <w:szCs w:val="22"/>
        </w:rPr>
      </w:pPr>
      <w:r w:rsidRPr="00A64D67">
        <w:rPr>
          <w:sz w:val="22"/>
          <w:szCs w:val="22"/>
        </w:rPr>
        <w:t>Data should be entered into Apricot monthly. Invoices will not be paid without verification of completed items.</w:t>
      </w:r>
    </w:p>
    <w:p w14:paraId="346EF0D0" w14:textId="77777777" w:rsidR="00F36E95" w:rsidRPr="00A64D67" w:rsidRDefault="00F36E95" w:rsidP="00365F99">
      <w:pPr>
        <w:pStyle w:val="ListParagraph"/>
        <w:numPr>
          <w:ilvl w:val="1"/>
          <w:numId w:val="2"/>
        </w:numPr>
        <w:tabs>
          <w:tab w:val="left" w:pos="1170"/>
        </w:tabs>
        <w:kinsoku w:val="0"/>
        <w:overflowPunct w:val="0"/>
        <w:spacing w:line="256" w:lineRule="auto"/>
        <w:ind w:left="1170" w:right="414" w:hanging="360"/>
        <w:rPr>
          <w:sz w:val="22"/>
          <w:szCs w:val="22"/>
        </w:rPr>
      </w:pPr>
      <w:r w:rsidRPr="00A64D67">
        <w:rPr>
          <w:sz w:val="22"/>
          <w:szCs w:val="22"/>
        </w:rPr>
        <w:t>All hard copy documents outside of the Apricot system such as: sign in sheets, flyers, print screens from social media posts, pictures, handouts, fact sheets, shall be kept on file at each provider site for County auditing purposes.</w:t>
      </w:r>
    </w:p>
    <w:p w14:paraId="1F1926DE" w14:textId="77777777" w:rsidR="00F36E95" w:rsidRPr="00A64D67" w:rsidRDefault="00F36E95" w:rsidP="00365F99">
      <w:pPr>
        <w:pStyle w:val="ListParagraph"/>
        <w:numPr>
          <w:ilvl w:val="1"/>
          <w:numId w:val="2"/>
        </w:numPr>
        <w:tabs>
          <w:tab w:val="left" w:pos="1170"/>
        </w:tabs>
        <w:kinsoku w:val="0"/>
        <w:overflowPunct w:val="0"/>
        <w:spacing w:line="256" w:lineRule="auto"/>
        <w:ind w:left="1170" w:right="414" w:hanging="360"/>
        <w:rPr>
          <w:sz w:val="22"/>
          <w:szCs w:val="22"/>
        </w:rPr>
      </w:pPr>
      <w:r w:rsidRPr="00A64D67">
        <w:rPr>
          <w:sz w:val="22"/>
          <w:szCs w:val="22"/>
        </w:rPr>
        <w:t xml:space="preserve">All supporting documentation shall be kept on file for five (5) years. Audits will take place annually, at the availability of the Behavioral Health MHSA coordinator. </w:t>
      </w:r>
    </w:p>
    <w:p w14:paraId="22F4DB2E" w14:textId="77777777" w:rsidR="00F36E95" w:rsidRPr="000F65B3" w:rsidRDefault="00F36E95" w:rsidP="00365F99">
      <w:pPr>
        <w:pStyle w:val="ListParagraph"/>
        <w:numPr>
          <w:ilvl w:val="1"/>
          <w:numId w:val="2"/>
        </w:numPr>
        <w:tabs>
          <w:tab w:val="left" w:pos="1170"/>
        </w:tabs>
        <w:kinsoku w:val="0"/>
        <w:overflowPunct w:val="0"/>
        <w:spacing w:line="256" w:lineRule="auto"/>
        <w:ind w:left="1170" w:right="414" w:hanging="360"/>
        <w:jc w:val="left"/>
        <w:rPr>
          <w:sz w:val="22"/>
          <w:szCs w:val="22"/>
        </w:rPr>
      </w:pPr>
      <w:r w:rsidRPr="000F65B3">
        <w:rPr>
          <w:sz w:val="22"/>
          <w:szCs w:val="22"/>
        </w:rPr>
        <w:t>Files and documents related to MHSA clientele with protected health information, as defined by federal HIPAA guidelines, must be kept in secured locked locations and inaccessible to non-staff members of the Contractor.</w:t>
      </w:r>
    </w:p>
    <w:p w14:paraId="7B73F746" w14:textId="77777777" w:rsidR="00F36E95" w:rsidRPr="004D5064" w:rsidRDefault="00F36E95" w:rsidP="00F36E95">
      <w:pPr>
        <w:pStyle w:val="ListParagraph"/>
        <w:numPr>
          <w:ilvl w:val="0"/>
          <w:numId w:val="2"/>
        </w:numPr>
        <w:kinsoku w:val="0"/>
        <w:overflowPunct w:val="0"/>
        <w:spacing w:line="256" w:lineRule="auto"/>
        <w:ind w:left="360" w:right="414" w:firstLine="0"/>
        <w:rPr>
          <w:b/>
          <w:bCs/>
        </w:rPr>
      </w:pPr>
      <w:r w:rsidRPr="004D5064">
        <w:rPr>
          <w:b/>
          <w:bCs/>
        </w:rPr>
        <w:lastRenderedPageBreak/>
        <w:t>Invoicing:</w:t>
      </w:r>
    </w:p>
    <w:p w14:paraId="2AE22334" w14:textId="77777777" w:rsidR="00F36E95" w:rsidRPr="00D83978" w:rsidRDefault="00F36E95" w:rsidP="00F36E95">
      <w:pPr>
        <w:pStyle w:val="ListParagraph"/>
        <w:tabs>
          <w:tab w:val="left" w:pos="2031"/>
        </w:tabs>
        <w:kinsoku w:val="0"/>
        <w:overflowPunct w:val="0"/>
        <w:spacing w:line="256" w:lineRule="auto"/>
        <w:ind w:left="360" w:right="414" w:firstLine="0"/>
        <w:rPr>
          <w:b/>
          <w:bCs/>
          <w:sz w:val="22"/>
          <w:szCs w:val="22"/>
        </w:rPr>
      </w:pPr>
    </w:p>
    <w:p w14:paraId="406D5596" w14:textId="77777777" w:rsidR="00F36E95" w:rsidRDefault="00F36E95" w:rsidP="00365F99">
      <w:pPr>
        <w:pStyle w:val="ListParagraph"/>
        <w:numPr>
          <w:ilvl w:val="0"/>
          <w:numId w:val="3"/>
        </w:numPr>
        <w:tabs>
          <w:tab w:val="left" w:pos="1170"/>
        </w:tabs>
        <w:kinsoku w:val="0"/>
        <w:overflowPunct w:val="0"/>
        <w:spacing w:line="256" w:lineRule="auto"/>
        <w:ind w:left="810" w:right="414" w:firstLine="0"/>
        <w:rPr>
          <w:sz w:val="22"/>
          <w:szCs w:val="22"/>
        </w:rPr>
      </w:pPr>
      <w:r w:rsidRPr="00B069C1">
        <w:rPr>
          <w:sz w:val="22"/>
          <w:szCs w:val="22"/>
        </w:rPr>
        <w:t>Provide detailed charges on the supplied invoice (please see attachment 3).</w:t>
      </w:r>
    </w:p>
    <w:p w14:paraId="3D793136" w14:textId="77777777" w:rsidR="00F36E95" w:rsidRPr="00D1578B" w:rsidRDefault="00F36E95" w:rsidP="00365F99">
      <w:pPr>
        <w:pStyle w:val="ListParagraph"/>
        <w:numPr>
          <w:ilvl w:val="0"/>
          <w:numId w:val="3"/>
        </w:numPr>
        <w:tabs>
          <w:tab w:val="left" w:pos="1170"/>
        </w:tabs>
        <w:kinsoku w:val="0"/>
        <w:overflowPunct w:val="0"/>
        <w:spacing w:line="256" w:lineRule="auto"/>
        <w:ind w:left="1170" w:right="414"/>
      </w:pPr>
      <w:r w:rsidRPr="00B069C1">
        <w:rPr>
          <w:sz w:val="22"/>
          <w:szCs w:val="22"/>
        </w:rPr>
        <w:t xml:space="preserve">Invoices without accompanying data for the </w:t>
      </w:r>
      <w:r>
        <w:rPr>
          <w:sz w:val="22"/>
          <w:szCs w:val="22"/>
        </w:rPr>
        <w:t xml:space="preserve">billed </w:t>
      </w:r>
      <w:r w:rsidRPr="00B069C1">
        <w:rPr>
          <w:sz w:val="22"/>
          <w:szCs w:val="22"/>
        </w:rPr>
        <w:t xml:space="preserve">events </w:t>
      </w:r>
      <w:r>
        <w:rPr>
          <w:sz w:val="22"/>
          <w:szCs w:val="22"/>
        </w:rPr>
        <w:t>w</w:t>
      </w:r>
      <w:r w:rsidRPr="00B069C1">
        <w:rPr>
          <w:sz w:val="22"/>
          <w:szCs w:val="22"/>
        </w:rPr>
        <w:t>ill be denied until</w:t>
      </w:r>
      <w:r>
        <w:rPr>
          <w:sz w:val="22"/>
          <w:szCs w:val="22"/>
        </w:rPr>
        <w:t xml:space="preserve"> </w:t>
      </w:r>
      <w:r w:rsidRPr="00B069C1">
        <w:rPr>
          <w:sz w:val="22"/>
          <w:szCs w:val="22"/>
        </w:rPr>
        <w:t>appropriate documentation is provided.</w:t>
      </w:r>
    </w:p>
    <w:p w14:paraId="6D61B6A9" w14:textId="77777777" w:rsidR="00F36E95" w:rsidRPr="004D5064" w:rsidRDefault="00F36E95" w:rsidP="00365F99">
      <w:pPr>
        <w:pStyle w:val="ListParagraph"/>
        <w:tabs>
          <w:tab w:val="left" w:pos="1170"/>
        </w:tabs>
        <w:kinsoku w:val="0"/>
        <w:overflowPunct w:val="0"/>
        <w:spacing w:line="256" w:lineRule="auto"/>
        <w:ind w:left="1170" w:right="414" w:hanging="360"/>
      </w:pPr>
    </w:p>
    <w:p w14:paraId="58A96DA0" w14:textId="77777777" w:rsidR="00F36E95" w:rsidRPr="004D5064" w:rsidRDefault="00F36E95" w:rsidP="00365F99">
      <w:pPr>
        <w:pStyle w:val="ListParagraph"/>
        <w:numPr>
          <w:ilvl w:val="0"/>
          <w:numId w:val="2"/>
        </w:numPr>
        <w:tabs>
          <w:tab w:val="left" w:pos="720"/>
        </w:tabs>
        <w:kinsoku w:val="0"/>
        <w:overflowPunct w:val="0"/>
        <w:spacing w:line="256" w:lineRule="auto"/>
        <w:ind w:left="360" w:right="414" w:firstLine="0"/>
        <w:rPr>
          <w:b/>
          <w:bCs/>
        </w:rPr>
      </w:pPr>
      <w:r w:rsidRPr="004D5064">
        <w:rPr>
          <w:b/>
          <w:bCs/>
        </w:rPr>
        <w:t>Trainings and meetings</w:t>
      </w:r>
    </w:p>
    <w:p w14:paraId="76DF7341" w14:textId="77777777" w:rsidR="00F36E95" w:rsidRPr="00E86A8F" w:rsidRDefault="00F36E95" w:rsidP="00F36E95">
      <w:pPr>
        <w:pStyle w:val="ListParagraph"/>
        <w:tabs>
          <w:tab w:val="left" w:pos="2031"/>
        </w:tabs>
        <w:kinsoku w:val="0"/>
        <w:overflowPunct w:val="0"/>
        <w:spacing w:line="256" w:lineRule="auto"/>
        <w:ind w:left="360" w:right="414" w:firstLine="0"/>
        <w:rPr>
          <w:b/>
          <w:bCs/>
          <w:sz w:val="22"/>
          <w:szCs w:val="22"/>
        </w:rPr>
      </w:pPr>
    </w:p>
    <w:p w14:paraId="75558689" w14:textId="77777777" w:rsidR="00F36E95" w:rsidRPr="00B069C1" w:rsidRDefault="00F36E95" w:rsidP="00365F99">
      <w:pPr>
        <w:pStyle w:val="ListParagraph"/>
        <w:numPr>
          <w:ilvl w:val="0"/>
          <w:numId w:val="4"/>
        </w:numPr>
        <w:tabs>
          <w:tab w:val="left" w:pos="1170"/>
        </w:tabs>
        <w:kinsoku w:val="0"/>
        <w:overflowPunct w:val="0"/>
        <w:spacing w:line="256" w:lineRule="auto"/>
        <w:ind w:left="1170" w:right="414"/>
        <w:jc w:val="left"/>
        <w:rPr>
          <w:sz w:val="22"/>
          <w:szCs w:val="22"/>
        </w:rPr>
      </w:pPr>
      <w:r w:rsidRPr="00B069C1">
        <w:rPr>
          <w:sz w:val="22"/>
          <w:szCs w:val="22"/>
        </w:rPr>
        <w:t xml:space="preserve">Contractor will send a representative to attend all PEI trainings hosted </w:t>
      </w:r>
      <w:r>
        <w:rPr>
          <w:sz w:val="22"/>
          <w:szCs w:val="22"/>
        </w:rPr>
        <w:t>by</w:t>
      </w:r>
      <w:r w:rsidRPr="00B069C1">
        <w:rPr>
          <w:sz w:val="22"/>
          <w:szCs w:val="22"/>
        </w:rPr>
        <w:t xml:space="preserve"> Siskiyou County Behavioral Health. A calendar of meetings will be </w:t>
      </w:r>
      <w:r>
        <w:rPr>
          <w:sz w:val="22"/>
          <w:szCs w:val="22"/>
        </w:rPr>
        <w:t>established</w:t>
      </w:r>
      <w:r w:rsidRPr="00B069C1">
        <w:rPr>
          <w:sz w:val="22"/>
          <w:szCs w:val="22"/>
        </w:rPr>
        <w:t xml:space="preserve"> and sent out to all approved providers after contracts are completed</w:t>
      </w:r>
      <w:r>
        <w:rPr>
          <w:sz w:val="22"/>
          <w:szCs w:val="22"/>
        </w:rPr>
        <w:t xml:space="preserve"> and</w:t>
      </w:r>
      <w:r w:rsidRPr="00B069C1">
        <w:rPr>
          <w:sz w:val="22"/>
          <w:szCs w:val="22"/>
        </w:rPr>
        <w:t xml:space="preserve"> signed.</w:t>
      </w:r>
    </w:p>
    <w:p w14:paraId="6D1734C5" w14:textId="77777777" w:rsidR="00F36E95" w:rsidRPr="00B069C1" w:rsidRDefault="00F36E95" w:rsidP="00365F99">
      <w:pPr>
        <w:pStyle w:val="ListParagraph"/>
        <w:numPr>
          <w:ilvl w:val="0"/>
          <w:numId w:val="4"/>
        </w:numPr>
        <w:tabs>
          <w:tab w:val="left" w:pos="1170"/>
        </w:tabs>
        <w:kinsoku w:val="0"/>
        <w:overflowPunct w:val="0"/>
        <w:spacing w:line="256" w:lineRule="auto"/>
        <w:ind w:left="1170" w:right="414"/>
        <w:jc w:val="left"/>
        <w:rPr>
          <w:sz w:val="22"/>
          <w:szCs w:val="22"/>
        </w:rPr>
      </w:pPr>
      <w:r w:rsidRPr="00B069C1">
        <w:rPr>
          <w:sz w:val="22"/>
          <w:szCs w:val="22"/>
        </w:rPr>
        <w:t>Community partnership planning meetings are a requirement of the Mental Health</w:t>
      </w:r>
      <w:r>
        <w:rPr>
          <w:sz w:val="22"/>
          <w:szCs w:val="22"/>
        </w:rPr>
        <w:t xml:space="preserve"> </w:t>
      </w:r>
      <w:r w:rsidRPr="00B069C1">
        <w:rPr>
          <w:sz w:val="22"/>
          <w:szCs w:val="22"/>
        </w:rPr>
        <w:t>Services Act. Providers are required to host, advertise, and draw in their community to offer feedback on MHSA programming throughout the year. The MHSA Coordinator and, when possible, the BHS Clinical Director will present at these meetings and inform on the program and solicit feedback.</w:t>
      </w:r>
    </w:p>
    <w:p w14:paraId="2E506546" w14:textId="77777777" w:rsidR="00F36E95" w:rsidRPr="00B069C1" w:rsidRDefault="00F36E95" w:rsidP="00365F99">
      <w:pPr>
        <w:pStyle w:val="ListParagraph"/>
        <w:numPr>
          <w:ilvl w:val="0"/>
          <w:numId w:val="4"/>
        </w:numPr>
        <w:tabs>
          <w:tab w:val="left" w:pos="1170"/>
        </w:tabs>
        <w:kinsoku w:val="0"/>
        <w:overflowPunct w:val="0"/>
        <w:spacing w:line="256" w:lineRule="auto"/>
        <w:ind w:left="1170" w:right="414"/>
        <w:jc w:val="left"/>
        <w:rPr>
          <w:sz w:val="22"/>
          <w:szCs w:val="22"/>
        </w:rPr>
      </w:pPr>
      <w:r w:rsidRPr="00B069C1">
        <w:rPr>
          <w:sz w:val="22"/>
          <w:szCs w:val="22"/>
        </w:rPr>
        <w:t>Contract providers are required to submit evidence of staff completion of required</w:t>
      </w:r>
      <w:r>
        <w:rPr>
          <w:sz w:val="22"/>
          <w:szCs w:val="22"/>
        </w:rPr>
        <w:t xml:space="preserve"> </w:t>
      </w:r>
      <w:r w:rsidRPr="00B069C1">
        <w:rPr>
          <w:sz w:val="22"/>
          <w:szCs w:val="22"/>
        </w:rPr>
        <w:t>training to administer programing. Copies of certificates must be sent to the MHSA Coordinator digitally.</w:t>
      </w:r>
    </w:p>
    <w:p w14:paraId="5D4A0412" w14:textId="77777777" w:rsidR="00F36E95" w:rsidRDefault="00F36E95" w:rsidP="00365F99">
      <w:pPr>
        <w:pStyle w:val="ListParagraph"/>
        <w:tabs>
          <w:tab w:val="left" w:pos="1170"/>
          <w:tab w:val="left" w:pos="2031"/>
        </w:tabs>
        <w:kinsoku w:val="0"/>
        <w:overflowPunct w:val="0"/>
        <w:spacing w:line="256" w:lineRule="auto"/>
        <w:ind w:left="1170" w:right="414" w:hanging="360"/>
        <w:rPr>
          <w:sz w:val="22"/>
          <w:szCs w:val="22"/>
        </w:rPr>
      </w:pPr>
    </w:p>
    <w:p w14:paraId="7B8B17FA" w14:textId="77777777" w:rsidR="00F36E95" w:rsidRDefault="00F36E95" w:rsidP="00F36E95">
      <w:pPr>
        <w:pStyle w:val="ListParagraph"/>
        <w:tabs>
          <w:tab w:val="left" w:pos="2031"/>
        </w:tabs>
        <w:kinsoku w:val="0"/>
        <w:overflowPunct w:val="0"/>
        <w:spacing w:line="256" w:lineRule="auto"/>
        <w:ind w:left="360" w:right="414" w:firstLine="0"/>
        <w:rPr>
          <w:b/>
          <w:bCs/>
        </w:rPr>
      </w:pPr>
      <w:r w:rsidRPr="00A64D67">
        <w:rPr>
          <w:b/>
          <w:bCs/>
        </w:rPr>
        <w:t xml:space="preserve">V.  </w:t>
      </w:r>
      <w:r>
        <w:rPr>
          <w:b/>
          <w:bCs/>
        </w:rPr>
        <w:t xml:space="preserve"> </w:t>
      </w:r>
      <w:r w:rsidRPr="00A64D67">
        <w:rPr>
          <w:b/>
          <w:bCs/>
        </w:rPr>
        <w:t>County will be responsible for the following:</w:t>
      </w:r>
    </w:p>
    <w:p w14:paraId="2223D22D" w14:textId="77777777" w:rsidR="00F36E95" w:rsidRPr="00A64D67" w:rsidRDefault="00F36E95" w:rsidP="00F36E95">
      <w:pPr>
        <w:pStyle w:val="ListParagraph"/>
        <w:tabs>
          <w:tab w:val="left" w:pos="2031"/>
        </w:tabs>
        <w:kinsoku w:val="0"/>
        <w:overflowPunct w:val="0"/>
        <w:spacing w:line="256" w:lineRule="auto"/>
        <w:ind w:left="360" w:right="414" w:firstLine="0"/>
        <w:rPr>
          <w:b/>
          <w:bCs/>
        </w:rPr>
      </w:pPr>
    </w:p>
    <w:p w14:paraId="5342C1AB" w14:textId="746AEF30" w:rsidR="00F36E95" w:rsidRPr="00B069C1" w:rsidRDefault="00F36E95" w:rsidP="00365F99">
      <w:pPr>
        <w:pStyle w:val="ListParagraph"/>
        <w:kinsoku w:val="0"/>
        <w:overflowPunct w:val="0"/>
        <w:spacing w:line="256" w:lineRule="auto"/>
        <w:ind w:left="1170" w:right="414" w:hanging="360"/>
        <w:jc w:val="left"/>
        <w:rPr>
          <w:sz w:val="22"/>
          <w:szCs w:val="22"/>
        </w:rPr>
      </w:pPr>
      <w:r w:rsidRPr="00B069C1">
        <w:rPr>
          <w:sz w:val="22"/>
          <w:szCs w:val="22"/>
        </w:rPr>
        <w:t>A.</w:t>
      </w:r>
      <w:r>
        <w:rPr>
          <w:sz w:val="22"/>
          <w:szCs w:val="22"/>
        </w:rPr>
        <w:t xml:space="preserve"> </w:t>
      </w:r>
      <w:r w:rsidR="00365F99">
        <w:rPr>
          <w:sz w:val="22"/>
          <w:szCs w:val="22"/>
        </w:rPr>
        <w:t xml:space="preserve"> </w:t>
      </w:r>
      <w:r w:rsidRPr="00B069C1">
        <w:rPr>
          <w:sz w:val="22"/>
          <w:szCs w:val="22"/>
        </w:rPr>
        <w:t>Provide program monitoring, including assistance in developing activities</w:t>
      </w:r>
      <w:r>
        <w:rPr>
          <w:sz w:val="22"/>
          <w:szCs w:val="22"/>
        </w:rPr>
        <w:t xml:space="preserve"> </w:t>
      </w:r>
      <w:r w:rsidRPr="00B069C1">
        <w:rPr>
          <w:sz w:val="22"/>
          <w:szCs w:val="22"/>
        </w:rPr>
        <w:t>and</w:t>
      </w:r>
      <w:r w:rsidR="00365F99">
        <w:rPr>
          <w:sz w:val="22"/>
          <w:szCs w:val="22"/>
        </w:rPr>
        <w:t xml:space="preserve"> </w:t>
      </w:r>
      <w:r w:rsidRPr="00B069C1">
        <w:rPr>
          <w:sz w:val="22"/>
          <w:szCs w:val="22"/>
        </w:rPr>
        <w:t>events</w:t>
      </w:r>
      <w:r w:rsidR="00D1578B">
        <w:rPr>
          <w:sz w:val="22"/>
          <w:szCs w:val="22"/>
        </w:rPr>
        <w:t xml:space="preserve">   </w:t>
      </w:r>
      <w:r w:rsidRPr="00B069C1">
        <w:rPr>
          <w:sz w:val="22"/>
          <w:szCs w:val="22"/>
        </w:rPr>
        <w:t>outlined above.</w:t>
      </w:r>
    </w:p>
    <w:p w14:paraId="430C953D" w14:textId="6D114AE1" w:rsidR="00F36E95" w:rsidRPr="00B069C1" w:rsidRDefault="00F36E95" w:rsidP="00365F99">
      <w:pPr>
        <w:pStyle w:val="ListParagraph"/>
        <w:kinsoku w:val="0"/>
        <w:overflowPunct w:val="0"/>
        <w:spacing w:line="256" w:lineRule="auto"/>
        <w:ind w:left="1170" w:right="414" w:hanging="360"/>
        <w:jc w:val="left"/>
        <w:rPr>
          <w:sz w:val="22"/>
          <w:szCs w:val="22"/>
        </w:rPr>
      </w:pPr>
      <w:r w:rsidRPr="00B069C1">
        <w:rPr>
          <w:sz w:val="22"/>
          <w:szCs w:val="22"/>
        </w:rPr>
        <w:t>B.</w:t>
      </w:r>
      <w:r>
        <w:rPr>
          <w:sz w:val="22"/>
          <w:szCs w:val="22"/>
        </w:rPr>
        <w:t xml:space="preserve">  </w:t>
      </w:r>
      <w:r w:rsidRPr="00B069C1">
        <w:rPr>
          <w:sz w:val="22"/>
          <w:szCs w:val="22"/>
        </w:rPr>
        <w:t>Provide training and guidance to support appropriate service referrals and</w:t>
      </w:r>
      <w:r>
        <w:rPr>
          <w:sz w:val="22"/>
          <w:szCs w:val="22"/>
        </w:rPr>
        <w:t xml:space="preserve"> </w:t>
      </w:r>
      <w:r w:rsidRPr="00B069C1">
        <w:rPr>
          <w:sz w:val="22"/>
          <w:szCs w:val="22"/>
        </w:rPr>
        <w:t>delivery for Contractor programs above.</w:t>
      </w:r>
    </w:p>
    <w:p w14:paraId="54C61003" w14:textId="17DE2CB7" w:rsidR="00F36E95" w:rsidRPr="00B069C1" w:rsidRDefault="00F36E95" w:rsidP="00365F99">
      <w:pPr>
        <w:pStyle w:val="ListParagraph"/>
        <w:kinsoku w:val="0"/>
        <w:overflowPunct w:val="0"/>
        <w:spacing w:line="256" w:lineRule="auto"/>
        <w:ind w:left="1170" w:right="414" w:hanging="360"/>
        <w:rPr>
          <w:sz w:val="22"/>
          <w:szCs w:val="22"/>
        </w:rPr>
      </w:pPr>
      <w:r w:rsidRPr="00B069C1">
        <w:rPr>
          <w:sz w:val="22"/>
          <w:szCs w:val="22"/>
        </w:rPr>
        <w:t>C.</w:t>
      </w:r>
      <w:r w:rsidR="00D1578B">
        <w:rPr>
          <w:sz w:val="22"/>
          <w:szCs w:val="22"/>
        </w:rPr>
        <w:t xml:space="preserve"> </w:t>
      </w:r>
      <w:r>
        <w:rPr>
          <w:sz w:val="22"/>
          <w:szCs w:val="22"/>
        </w:rPr>
        <w:t xml:space="preserve"> </w:t>
      </w:r>
      <w:r w:rsidRPr="00B069C1">
        <w:rPr>
          <w:sz w:val="22"/>
          <w:szCs w:val="22"/>
        </w:rPr>
        <w:t>Notify Contractor in a timely manner of any program / contractual issues or</w:t>
      </w:r>
      <w:r w:rsidR="00365F99">
        <w:rPr>
          <w:sz w:val="22"/>
          <w:szCs w:val="22"/>
        </w:rPr>
        <w:t xml:space="preserve"> </w:t>
      </w:r>
      <w:r w:rsidRPr="00B069C1">
        <w:rPr>
          <w:sz w:val="22"/>
          <w:szCs w:val="22"/>
        </w:rPr>
        <w:t>concerns.</w:t>
      </w:r>
    </w:p>
    <w:p w14:paraId="4D612E89" w14:textId="77777777" w:rsidR="00F36E95" w:rsidRPr="00B069C1" w:rsidRDefault="00F36E95" w:rsidP="00365F99">
      <w:pPr>
        <w:pStyle w:val="ListParagraph"/>
        <w:kinsoku w:val="0"/>
        <w:overflowPunct w:val="0"/>
        <w:spacing w:line="256" w:lineRule="auto"/>
        <w:ind w:left="1170" w:right="414" w:hanging="360"/>
        <w:rPr>
          <w:sz w:val="22"/>
          <w:szCs w:val="22"/>
        </w:rPr>
      </w:pPr>
      <w:r w:rsidRPr="00B069C1">
        <w:rPr>
          <w:sz w:val="22"/>
          <w:szCs w:val="22"/>
        </w:rPr>
        <w:t xml:space="preserve">D. </w:t>
      </w:r>
      <w:r w:rsidR="00365F99">
        <w:rPr>
          <w:sz w:val="22"/>
          <w:szCs w:val="22"/>
        </w:rPr>
        <w:t xml:space="preserve"> </w:t>
      </w:r>
      <w:r w:rsidRPr="00B069C1">
        <w:rPr>
          <w:sz w:val="22"/>
          <w:szCs w:val="22"/>
        </w:rPr>
        <w:t>Work collaboratively to promote effective service delivery.</w:t>
      </w:r>
    </w:p>
    <w:p w14:paraId="244329BE" w14:textId="1800AD9E" w:rsidR="00F36E95" w:rsidRDefault="00F36E95" w:rsidP="00365F99">
      <w:pPr>
        <w:pStyle w:val="ListParagraph"/>
        <w:kinsoku w:val="0"/>
        <w:overflowPunct w:val="0"/>
        <w:spacing w:line="256" w:lineRule="auto"/>
        <w:ind w:left="1170" w:right="414" w:hanging="360"/>
        <w:rPr>
          <w:sz w:val="22"/>
          <w:szCs w:val="22"/>
        </w:rPr>
      </w:pPr>
      <w:r w:rsidRPr="00B069C1">
        <w:rPr>
          <w:sz w:val="22"/>
          <w:szCs w:val="22"/>
        </w:rPr>
        <w:t>E.</w:t>
      </w:r>
      <w:r>
        <w:rPr>
          <w:sz w:val="22"/>
          <w:szCs w:val="22"/>
        </w:rPr>
        <w:t xml:space="preserve"> </w:t>
      </w:r>
      <w:r w:rsidRPr="00B069C1">
        <w:rPr>
          <w:sz w:val="22"/>
          <w:szCs w:val="22"/>
        </w:rPr>
        <w:t>Respond timely to referrals in accordance with state guidelines and policies and procedures.</w:t>
      </w:r>
    </w:p>
    <w:p w14:paraId="3FA52E0C" w14:textId="77777777" w:rsidR="00F36E95" w:rsidRDefault="00F36E95" w:rsidP="00365F99">
      <w:pPr>
        <w:pStyle w:val="BodyText"/>
        <w:kinsoku w:val="0"/>
        <w:overflowPunct w:val="0"/>
        <w:spacing w:before="7"/>
        <w:ind w:left="1170" w:hanging="360"/>
        <w:rPr>
          <w:sz w:val="23"/>
          <w:szCs w:val="23"/>
        </w:rPr>
      </w:pPr>
    </w:p>
    <w:p w14:paraId="3EE45BE6" w14:textId="77777777" w:rsidR="00F36E95" w:rsidRDefault="00F36E95" w:rsidP="005037BF">
      <w:pPr>
        <w:pStyle w:val="ListParagraph"/>
        <w:numPr>
          <w:ilvl w:val="0"/>
          <w:numId w:val="5"/>
        </w:numPr>
        <w:tabs>
          <w:tab w:val="left" w:pos="720"/>
        </w:tabs>
        <w:kinsoku w:val="0"/>
        <w:overflowPunct w:val="0"/>
        <w:spacing w:before="163"/>
        <w:ind w:left="360" w:firstLine="0"/>
        <w:jc w:val="left"/>
        <w:rPr>
          <w:b/>
          <w:bCs/>
          <w:spacing w:val="-2"/>
        </w:rPr>
      </w:pPr>
      <w:r>
        <w:rPr>
          <w:b/>
          <w:bCs/>
          <w:spacing w:val="-2"/>
        </w:rPr>
        <w:t>Compensation</w:t>
      </w:r>
    </w:p>
    <w:p w14:paraId="59A662B7" w14:textId="77777777" w:rsidR="00F36E95" w:rsidRDefault="00F36E95" w:rsidP="00F36E95">
      <w:pPr>
        <w:pStyle w:val="ListParagraph"/>
        <w:tabs>
          <w:tab w:val="left" w:pos="1530"/>
        </w:tabs>
        <w:kinsoku w:val="0"/>
        <w:overflowPunct w:val="0"/>
        <w:spacing w:line="259" w:lineRule="auto"/>
        <w:ind w:left="360" w:right="435" w:firstLine="0"/>
        <w:jc w:val="left"/>
        <w:rPr>
          <w:sz w:val="22"/>
          <w:szCs w:val="22"/>
        </w:rPr>
      </w:pPr>
    </w:p>
    <w:p w14:paraId="5F25F05A" w14:textId="01D6A1A1" w:rsidR="00F36E95" w:rsidRDefault="00F36E95" w:rsidP="00BC568D">
      <w:pPr>
        <w:pStyle w:val="ListParagraph"/>
        <w:tabs>
          <w:tab w:val="left" w:pos="1530"/>
        </w:tabs>
        <w:kinsoku w:val="0"/>
        <w:overflowPunct w:val="0"/>
        <w:spacing w:line="259" w:lineRule="auto"/>
        <w:ind w:left="720" w:right="435" w:firstLine="0"/>
        <w:jc w:val="left"/>
        <w:rPr>
          <w:sz w:val="22"/>
          <w:szCs w:val="22"/>
        </w:rPr>
      </w:pPr>
      <w:r w:rsidRPr="0063331F">
        <w:rPr>
          <w:sz w:val="22"/>
          <w:szCs w:val="22"/>
        </w:rPr>
        <w:t>Over the course of the contract term, BHS realizes a change to activity funding may be required to accommodate unanticipated client needs.  In this event, a written request detailing the shift in funding must be submitted to</w:t>
      </w:r>
      <w:r w:rsidR="00D1578B">
        <w:rPr>
          <w:sz w:val="22"/>
          <w:szCs w:val="22"/>
        </w:rPr>
        <w:t>,</w:t>
      </w:r>
      <w:r w:rsidRPr="0063331F">
        <w:rPr>
          <w:sz w:val="22"/>
          <w:szCs w:val="22"/>
        </w:rPr>
        <w:t xml:space="preserve"> and approved by</w:t>
      </w:r>
      <w:r w:rsidR="00D1578B">
        <w:rPr>
          <w:sz w:val="22"/>
          <w:szCs w:val="22"/>
        </w:rPr>
        <w:t>,</w:t>
      </w:r>
      <w:r w:rsidRPr="0063331F">
        <w:rPr>
          <w:sz w:val="22"/>
          <w:szCs w:val="22"/>
        </w:rPr>
        <w:t xml:space="preserve"> the Director prior to any expenditures being incurred.</w:t>
      </w:r>
    </w:p>
    <w:p w14:paraId="4D829FC9" w14:textId="52F4F399" w:rsidR="00F36E95" w:rsidRPr="004F22CA" w:rsidRDefault="00F36E95" w:rsidP="00365F99">
      <w:pPr>
        <w:pStyle w:val="ListParagraph"/>
        <w:numPr>
          <w:ilvl w:val="1"/>
          <w:numId w:val="2"/>
        </w:numPr>
        <w:tabs>
          <w:tab w:val="left" w:pos="1170"/>
        </w:tabs>
        <w:kinsoku w:val="0"/>
        <w:overflowPunct w:val="0"/>
        <w:spacing w:before="184" w:line="256" w:lineRule="auto"/>
        <w:ind w:left="1170" w:right="280" w:hanging="360"/>
        <w:rPr>
          <w:highlight w:val="yellow"/>
        </w:rPr>
      </w:pPr>
      <w:r w:rsidRPr="004F22CA">
        <w:rPr>
          <w:sz w:val="22"/>
          <w:szCs w:val="22"/>
          <w:highlight w:val="yellow"/>
        </w:rPr>
        <w:t>The</w:t>
      </w:r>
      <w:r w:rsidRPr="004F22CA">
        <w:rPr>
          <w:spacing w:val="-5"/>
          <w:sz w:val="22"/>
          <w:szCs w:val="22"/>
          <w:highlight w:val="yellow"/>
        </w:rPr>
        <w:t xml:space="preserve"> </w:t>
      </w:r>
      <w:r w:rsidRPr="004F22CA">
        <w:rPr>
          <w:sz w:val="22"/>
          <w:szCs w:val="22"/>
          <w:highlight w:val="yellow"/>
        </w:rPr>
        <w:t>total</w:t>
      </w:r>
      <w:r w:rsidRPr="004F22CA">
        <w:rPr>
          <w:spacing w:val="-4"/>
          <w:sz w:val="22"/>
          <w:szCs w:val="22"/>
          <w:highlight w:val="yellow"/>
        </w:rPr>
        <w:t xml:space="preserve"> </w:t>
      </w:r>
      <w:r w:rsidRPr="004F22CA">
        <w:rPr>
          <w:sz w:val="22"/>
          <w:szCs w:val="22"/>
          <w:highlight w:val="yellow"/>
        </w:rPr>
        <w:t>contracted</w:t>
      </w:r>
      <w:r w:rsidRPr="004F22CA">
        <w:rPr>
          <w:spacing w:val="-3"/>
          <w:sz w:val="22"/>
          <w:szCs w:val="22"/>
          <w:highlight w:val="yellow"/>
        </w:rPr>
        <w:t xml:space="preserve"> </w:t>
      </w:r>
      <w:r w:rsidRPr="004F22CA">
        <w:rPr>
          <w:sz w:val="22"/>
          <w:szCs w:val="22"/>
          <w:highlight w:val="yellow"/>
        </w:rPr>
        <w:t>amount</w:t>
      </w:r>
      <w:r w:rsidRPr="004F22CA">
        <w:rPr>
          <w:spacing w:val="-4"/>
          <w:sz w:val="22"/>
          <w:szCs w:val="22"/>
          <w:highlight w:val="yellow"/>
        </w:rPr>
        <w:t xml:space="preserve"> </w:t>
      </w:r>
      <w:r w:rsidRPr="004F22CA">
        <w:rPr>
          <w:sz w:val="22"/>
          <w:szCs w:val="22"/>
          <w:highlight w:val="yellow"/>
        </w:rPr>
        <w:t>for</w:t>
      </w:r>
      <w:r w:rsidRPr="004F22CA">
        <w:rPr>
          <w:spacing w:val="-2"/>
          <w:sz w:val="22"/>
          <w:szCs w:val="22"/>
          <w:highlight w:val="yellow"/>
        </w:rPr>
        <w:t xml:space="preserve"> </w:t>
      </w:r>
      <w:r w:rsidRPr="004F22CA">
        <w:rPr>
          <w:sz w:val="22"/>
          <w:szCs w:val="22"/>
          <w:highlight w:val="yellow"/>
        </w:rPr>
        <w:t>Prevention</w:t>
      </w:r>
      <w:r w:rsidRPr="004F22CA">
        <w:rPr>
          <w:spacing w:val="-3"/>
          <w:sz w:val="22"/>
          <w:szCs w:val="22"/>
          <w:highlight w:val="yellow"/>
        </w:rPr>
        <w:t xml:space="preserve"> </w:t>
      </w:r>
      <w:r w:rsidRPr="004F22CA">
        <w:rPr>
          <w:sz w:val="22"/>
          <w:szCs w:val="22"/>
          <w:highlight w:val="yellow"/>
        </w:rPr>
        <w:t>services</w:t>
      </w:r>
      <w:r w:rsidR="00D1578B" w:rsidRPr="004F22CA">
        <w:rPr>
          <w:sz w:val="22"/>
          <w:szCs w:val="22"/>
          <w:highlight w:val="yellow"/>
        </w:rPr>
        <w:t>,</w:t>
      </w:r>
      <w:r w:rsidRPr="004F22CA">
        <w:rPr>
          <w:spacing w:val="-1"/>
          <w:sz w:val="22"/>
          <w:szCs w:val="22"/>
          <w:highlight w:val="yellow"/>
        </w:rPr>
        <w:t xml:space="preserve"> </w:t>
      </w:r>
      <w:r w:rsidR="00D1578B" w:rsidRPr="004F22CA">
        <w:rPr>
          <w:spacing w:val="-1"/>
          <w:sz w:val="22"/>
          <w:szCs w:val="22"/>
          <w:highlight w:val="yellow"/>
        </w:rPr>
        <w:t xml:space="preserve">including the 15% administrative fee, shall </w:t>
      </w:r>
      <w:r w:rsidRPr="004F22CA">
        <w:rPr>
          <w:spacing w:val="-3"/>
          <w:sz w:val="22"/>
          <w:szCs w:val="22"/>
          <w:highlight w:val="yellow"/>
        </w:rPr>
        <w:t xml:space="preserve"> </w:t>
      </w:r>
      <w:r w:rsidRPr="004F22CA">
        <w:rPr>
          <w:sz w:val="22"/>
          <w:szCs w:val="22"/>
          <w:highlight w:val="yellow"/>
        </w:rPr>
        <w:t>not</w:t>
      </w:r>
      <w:r w:rsidRPr="004F22CA">
        <w:rPr>
          <w:spacing w:val="-4"/>
          <w:sz w:val="22"/>
          <w:szCs w:val="22"/>
          <w:highlight w:val="yellow"/>
        </w:rPr>
        <w:t xml:space="preserve"> </w:t>
      </w:r>
      <w:r w:rsidRPr="004F22CA">
        <w:rPr>
          <w:sz w:val="22"/>
          <w:szCs w:val="22"/>
          <w:highlight w:val="yellow"/>
        </w:rPr>
        <w:t>exceed</w:t>
      </w:r>
      <w:r w:rsidRPr="004F22CA">
        <w:rPr>
          <w:spacing w:val="-3"/>
          <w:sz w:val="22"/>
          <w:szCs w:val="22"/>
          <w:highlight w:val="yellow"/>
        </w:rPr>
        <w:t xml:space="preserve"> </w:t>
      </w:r>
      <w:r w:rsidRPr="004F22CA">
        <w:rPr>
          <w:sz w:val="22"/>
          <w:szCs w:val="22"/>
          <w:highlight w:val="yellow"/>
        </w:rPr>
        <w:t>$</w:t>
      </w:r>
      <w:r w:rsidR="00D1578B" w:rsidRPr="004F22CA">
        <w:rPr>
          <w:sz w:val="22"/>
          <w:szCs w:val="22"/>
          <w:highlight w:val="yellow"/>
        </w:rPr>
        <w:t>30,215</w:t>
      </w:r>
      <w:r w:rsidRPr="004F22CA">
        <w:rPr>
          <w:sz w:val="22"/>
          <w:szCs w:val="22"/>
          <w:highlight w:val="yellow"/>
        </w:rPr>
        <w:t>.00</w:t>
      </w:r>
      <w:r w:rsidRPr="004F22CA">
        <w:rPr>
          <w:spacing w:val="-4"/>
          <w:sz w:val="22"/>
          <w:szCs w:val="22"/>
          <w:highlight w:val="yellow"/>
        </w:rPr>
        <w:t xml:space="preserve">. </w:t>
      </w:r>
    </w:p>
    <w:p w14:paraId="2738BBDC" w14:textId="77777777" w:rsidR="00F36E95" w:rsidRDefault="00F36E95" w:rsidP="00365F99">
      <w:pPr>
        <w:pStyle w:val="BodyText"/>
        <w:ind w:left="360" w:firstLine="900"/>
      </w:pPr>
    </w:p>
    <w:p w14:paraId="468BB898" w14:textId="77777777" w:rsidR="00F36E95" w:rsidRPr="004F22CA" w:rsidRDefault="00F36E95" w:rsidP="00DF4156">
      <w:pPr>
        <w:pStyle w:val="BodyText"/>
        <w:numPr>
          <w:ilvl w:val="2"/>
          <w:numId w:val="5"/>
        </w:numPr>
        <w:ind w:left="360" w:firstLine="990"/>
        <w:rPr>
          <w:spacing w:val="-2"/>
          <w:highlight w:val="yellow"/>
        </w:rPr>
      </w:pPr>
      <w:r w:rsidRPr="004F22CA">
        <w:rPr>
          <w:highlight w:val="yellow"/>
        </w:rPr>
        <w:t>County</w:t>
      </w:r>
      <w:r w:rsidRPr="004F22CA">
        <w:rPr>
          <w:spacing w:val="-4"/>
          <w:highlight w:val="yellow"/>
        </w:rPr>
        <w:t xml:space="preserve"> </w:t>
      </w:r>
      <w:r w:rsidRPr="004F22CA">
        <w:rPr>
          <w:highlight w:val="yellow"/>
        </w:rPr>
        <w:t>shall</w:t>
      </w:r>
      <w:r w:rsidRPr="004F22CA">
        <w:rPr>
          <w:spacing w:val="-3"/>
          <w:highlight w:val="yellow"/>
        </w:rPr>
        <w:t xml:space="preserve"> </w:t>
      </w:r>
      <w:r w:rsidRPr="004F22CA">
        <w:rPr>
          <w:highlight w:val="yellow"/>
        </w:rPr>
        <w:t>pay</w:t>
      </w:r>
      <w:r w:rsidRPr="004F22CA">
        <w:rPr>
          <w:spacing w:val="-5"/>
          <w:highlight w:val="yellow"/>
        </w:rPr>
        <w:t xml:space="preserve"> </w:t>
      </w:r>
      <w:r w:rsidRPr="004F22CA">
        <w:rPr>
          <w:highlight w:val="yellow"/>
        </w:rPr>
        <w:t>Contractor</w:t>
      </w:r>
      <w:r w:rsidRPr="004F22CA">
        <w:rPr>
          <w:spacing w:val="-7"/>
          <w:highlight w:val="yellow"/>
        </w:rPr>
        <w:t xml:space="preserve"> </w:t>
      </w:r>
      <w:r w:rsidRPr="004F22CA">
        <w:rPr>
          <w:highlight w:val="yellow"/>
        </w:rPr>
        <w:t>for</w:t>
      </w:r>
      <w:r w:rsidRPr="004F22CA">
        <w:rPr>
          <w:spacing w:val="-9"/>
          <w:highlight w:val="yellow"/>
        </w:rPr>
        <w:t xml:space="preserve"> </w:t>
      </w:r>
      <w:r w:rsidRPr="004F22CA">
        <w:rPr>
          <w:highlight w:val="yellow"/>
        </w:rPr>
        <w:t>Prevention</w:t>
      </w:r>
      <w:r w:rsidRPr="004F22CA">
        <w:rPr>
          <w:spacing w:val="-3"/>
          <w:highlight w:val="yellow"/>
        </w:rPr>
        <w:t xml:space="preserve"> </w:t>
      </w:r>
      <w:r w:rsidRPr="004F22CA">
        <w:rPr>
          <w:highlight w:val="yellow"/>
        </w:rPr>
        <w:t>as</w:t>
      </w:r>
      <w:r w:rsidRPr="004F22CA">
        <w:rPr>
          <w:spacing w:val="-6"/>
          <w:highlight w:val="yellow"/>
        </w:rPr>
        <w:t xml:space="preserve"> </w:t>
      </w:r>
      <w:r w:rsidRPr="004F22CA">
        <w:rPr>
          <w:spacing w:val="-2"/>
          <w:highlight w:val="yellow"/>
        </w:rPr>
        <w:t>follows:</w:t>
      </w:r>
    </w:p>
    <w:p w14:paraId="2CC835E6" w14:textId="4D6EE0DD" w:rsidR="00B8037F" w:rsidRPr="004F22CA" w:rsidRDefault="00B8037F" w:rsidP="00B8037F">
      <w:pPr>
        <w:pStyle w:val="ListParagraph"/>
        <w:numPr>
          <w:ilvl w:val="3"/>
          <w:numId w:val="5"/>
        </w:numPr>
        <w:tabs>
          <w:tab w:val="left" w:pos="1800"/>
        </w:tabs>
        <w:kinsoku w:val="0"/>
        <w:overflowPunct w:val="0"/>
        <w:spacing w:before="21" w:line="259" w:lineRule="auto"/>
        <w:ind w:right="275" w:hanging="1440"/>
        <w:rPr>
          <w:sz w:val="22"/>
          <w:szCs w:val="22"/>
          <w:highlight w:val="yellow"/>
        </w:rPr>
      </w:pPr>
      <w:r w:rsidRPr="004F22CA">
        <w:rPr>
          <w:sz w:val="22"/>
          <w:szCs w:val="22"/>
          <w:highlight w:val="yellow"/>
        </w:rPr>
        <w:t xml:space="preserve">Harmony with Horses $5,000 for one session not to exceed $5,000. </w:t>
      </w:r>
    </w:p>
    <w:p w14:paraId="17C87B9E" w14:textId="4AC99577" w:rsidR="00B8037F" w:rsidRPr="004F22CA" w:rsidRDefault="00B8037F" w:rsidP="00B8037F">
      <w:pPr>
        <w:pStyle w:val="ListParagraph"/>
        <w:numPr>
          <w:ilvl w:val="3"/>
          <w:numId w:val="5"/>
        </w:numPr>
        <w:tabs>
          <w:tab w:val="left" w:pos="1800"/>
        </w:tabs>
        <w:kinsoku w:val="0"/>
        <w:overflowPunct w:val="0"/>
        <w:spacing w:before="21" w:line="259" w:lineRule="auto"/>
        <w:ind w:left="1800" w:right="275"/>
        <w:rPr>
          <w:sz w:val="22"/>
          <w:szCs w:val="22"/>
          <w:highlight w:val="yellow"/>
        </w:rPr>
      </w:pPr>
      <w:r w:rsidRPr="004F22CA">
        <w:rPr>
          <w:sz w:val="22"/>
          <w:szCs w:val="22"/>
          <w:highlight w:val="yellow"/>
        </w:rPr>
        <w:t>Keepin’ it REAL groups at a rate of $6,303.75 per session for a total of  four groups not to exceed $25,215.</w:t>
      </w:r>
    </w:p>
    <w:p w14:paraId="31B5BC90" w14:textId="77777777" w:rsidR="006A7B17" w:rsidRDefault="006A7B17" w:rsidP="006A7B17">
      <w:pPr>
        <w:pStyle w:val="ListParagraph"/>
        <w:tabs>
          <w:tab w:val="left" w:pos="1800"/>
        </w:tabs>
        <w:kinsoku w:val="0"/>
        <w:overflowPunct w:val="0"/>
        <w:spacing w:before="21" w:line="259" w:lineRule="auto"/>
        <w:ind w:left="1800" w:right="275" w:firstLine="0"/>
        <w:rPr>
          <w:sz w:val="22"/>
          <w:szCs w:val="22"/>
        </w:rPr>
      </w:pPr>
    </w:p>
    <w:p w14:paraId="3D909175" w14:textId="5E954F8C" w:rsidR="00F36E95" w:rsidRPr="004F22CA" w:rsidRDefault="00F36E95" w:rsidP="006A7B17">
      <w:pPr>
        <w:pStyle w:val="ListParagraph"/>
        <w:numPr>
          <w:ilvl w:val="1"/>
          <w:numId w:val="2"/>
        </w:numPr>
        <w:tabs>
          <w:tab w:val="left" w:pos="1170"/>
        </w:tabs>
        <w:kinsoku w:val="0"/>
        <w:overflowPunct w:val="0"/>
        <w:spacing w:line="259" w:lineRule="auto"/>
        <w:ind w:left="1170" w:right="347" w:hanging="360"/>
        <w:rPr>
          <w:sz w:val="22"/>
          <w:szCs w:val="22"/>
          <w:highlight w:val="yellow"/>
        </w:rPr>
      </w:pPr>
      <w:r w:rsidRPr="004F22CA">
        <w:rPr>
          <w:sz w:val="22"/>
          <w:szCs w:val="22"/>
          <w:highlight w:val="yellow"/>
        </w:rPr>
        <w:t>Contractor shall provide County with an original itemized invoice, providing the dates, type</w:t>
      </w:r>
      <w:r w:rsidRPr="004F22CA">
        <w:rPr>
          <w:spacing w:val="-3"/>
          <w:sz w:val="22"/>
          <w:szCs w:val="22"/>
          <w:highlight w:val="yellow"/>
        </w:rPr>
        <w:t xml:space="preserve"> </w:t>
      </w:r>
      <w:r w:rsidRPr="004F22CA">
        <w:rPr>
          <w:sz w:val="22"/>
          <w:szCs w:val="22"/>
          <w:highlight w:val="yellow"/>
        </w:rPr>
        <w:t>of services,</w:t>
      </w:r>
      <w:r w:rsidRPr="004F22CA">
        <w:rPr>
          <w:spacing w:val="-2"/>
          <w:sz w:val="22"/>
          <w:szCs w:val="22"/>
          <w:highlight w:val="yellow"/>
        </w:rPr>
        <w:t xml:space="preserve"> </w:t>
      </w:r>
      <w:r w:rsidRPr="004F22CA">
        <w:rPr>
          <w:sz w:val="22"/>
          <w:szCs w:val="22"/>
          <w:highlight w:val="yellow"/>
        </w:rPr>
        <w:t>and</w:t>
      </w:r>
      <w:r w:rsidRPr="004F22CA">
        <w:rPr>
          <w:spacing w:val="-5"/>
          <w:sz w:val="22"/>
          <w:szCs w:val="22"/>
          <w:highlight w:val="yellow"/>
        </w:rPr>
        <w:t xml:space="preserve"> </w:t>
      </w:r>
      <w:r w:rsidRPr="004F22CA">
        <w:rPr>
          <w:sz w:val="22"/>
          <w:szCs w:val="22"/>
          <w:highlight w:val="yellow"/>
        </w:rPr>
        <w:t>charges</w:t>
      </w:r>
      <w:r w:rsidRPr="004F22CA">
        <w:rPr>
          <w:spacing w:val="-3"/>
          <w:sz w:val="22"/>
          <w:szCs w:val="22"/>
          <w:highlight w:val="yellow"/>
        </w:rPr>
        <w:t xml:space="preserve"> </w:t>
      </w:r>
      <w:r w:rsidRPr="004F22CA">
        <w:rPr>
          <w:sz w:val="22"/>
          <w:szCs w:val="22"/>
          <w:highlight w:val="yellow"/>
        </w:rPr>
        <w:t>for</w:t>
      </w:r>
      <w:r w:rsidRPr="004F22CA">
        <w:rPr>
          <w:spacing w:val="-4"/>
          <w:sz w:val="22"/>
          <w:szCs w:val="22"/>
          <w:highlight w:val="yellow"/>
        </w:rPr>
        <w:t xml:space="preserve"> </w:t>
      </w:r>
      <w:r w:rsidRPr="004F22CA">
        <w:rPr>
          <w:sz w:val="22"/>
          <w:szCs w:val="22"/>
          <w:highlight w:val="yellow"/>
        </w:rPr>
        <w:t>the</w:t>
      </w:r>
      <w:r w:rsidRPr="004F22CA">
        <w:rPr>
          <w:spacing w:val="-5"/>
          <w:sz w:val="22"/>
          <w:szCs w:val="22"/>
          <w:highlight w:val="yellow"/>
        </w:rPr>
        <w:t xml:space="preserve"> </w:t>
      </w:r>
      <w:r w:rsidRPr="004F22CA">
        <w:rPr>
          <w:sz w:val="22"/>
          <w:szCs w:val="22"/>
          <w:highlight w:val="yellow"/>
        </w:rPr>
        <w:t>services.</w:t>
      </w:r>
      <w:r w:rsidRPr="004F22CA">
        <w:rPr>
          <w:spacing w:val="-4"/>
          <w:sz w:val="22"/>
          <w:szCs w:val="22"/>
          <w:highlight w:val="yellow"/>
        </w:rPr>
        <w:t xml:space="preserve"> </w:t>
      </w:r>
      <w:r w:rsidRPr="004F22CA">
        <w:rPr>
          <w:sz w:val="22"/>
          <w:szCs w:val="22"/>
          <w:highlight w:val="yellow"/>
        </w:rPr>
        <w:t>Invoices</w:t>
      </w:r>
      <w:r w:rsidRPr="004F22CA">
        <w:rPr>
          <w:spacing w:val="-3"/>
          <w:sz w:val="22"/>
          <w:szCs w:val="22"/>
          <w:highlight w:val="yellow"/>
        </w:rPr>
        <w:t xml:space="preserve"> </w:t>
      </w:r>
      <w:r w:rsidRPr="004F22CA">
        <w:rPr>
          <w:sz w:val="22"/>
          <w:szCs w:val="22"/>
          <w:highlight w:val="yellow"/>
        </w:rPr>
        <w:t>shall</w:t>
      </w:r>
      <w:r w:rsidRPr="004F22CA">
        <w:rPr>
          <w:spacing w:val="-3"/>
          <w:sz w:val="22"/>
          <w:szCs w:val="22"/>
          <w:highlight w:val="yellow"/>
        </w:rPr>
        <w:t xml:space="preserve"> </w:t>
      </w:r>
      <w:r w:rsidRPr="004F22CA">
        <w:rPr>
          <w:sz w:val="22"/>
          <w:szCs w:val="22"/>
          <w:highlight w:val="yellow"/>
        </w:rPr>
        <w:t>be</w:t>
      </w:r>
      <w:r w:rsidRPr="004F22CA">
        <w:rPr>
          <w:spacing w:val="-3"/>
          <w:sz w:val="22"/>
          <w:szCs w:val="22"/>
          <w:highlight w:val="yellow"/>
        </w:rPr>
        <w:t xml:space="preserve"> </w:t>
      </w:r>
      <w:r w:rsidRPr="004F22CA">
        <w:rPr>
          <w:sz w:val="22"/>
          <w:szCs w:val="22"/>
          <w:highlight w:val="yellow"/>
        </w:rPr>
        <w:t>submitted</w:t>
      </w:r>
      <w:r w:rsidRPr="004F22CA">
        <w:rPr>
          <w:spacing w:val="-5"/>
          <w:sz w:val="22"/>
          <w:szCs w:val="22"/>
          <w:highlight w:val="yellow"/>
        </w:rPr>
        <w:t xml:space="preserve"> </w:t>
      </w:r>
      <w:r w:rsidRPr="004F22CA">
        <w:rPr>
          <w:sz w:val="22"/>
          <w:szCs w:val="22"/>
          <w:highlight w:val="yellow"/>
        </w:rPr>
        <w:t>within</w:t>
      </w:r>
      <w:r w:rsidRPr="004F22CA">
        <w:rPr>
          <w:spacing w:val="-3"/>
          <w:sz w:val="22"/>
          <w:szCs w:val="22"/>
          <w:highlight w:val="yellow"/>
        </w:rPr>
        <w:t xml:space="preserve"> </w:t>
      </w:r>
      <w:r w:rsidRPr="004F22CA">
        <w:rPr>
          <w:sz w:val="22"/>
          <w:szCs w:val="22"/>
          <w:highlight w:val="yellow"/>
        </w:rPr>
        <w:t>thirty(30)</w:t>
      </w:r>
      <w:r w:rsidRPr="004F22CA">
        <w:rPr>
          <w:spacing w:val="-3"/>
          <w:sz w:val="22"/>
          <w:szCs w:val="22"/>
          <w:highlight w:val="yellow"/>
        </w:rPr>
        <w:t xml:space="preserve"> </w:t>
      </w:r>
      <w:r w:rsidRPr="004F22CA">
        <w:rPr>
          <w:sz w:val="22"/>
          <w:szCs w:val="22"/>
          <w:highlight w:val="yellow"/>
        </w:rPr>
        <w:t>days</w:t>
      </w:r>
      <w:r w:rsidRPr="004F22CA">
        <w:rPr>
          <w:spacing w:val="-4"/>
          <w:sz w:val="22"/>
          <w:szCs w:val="22"/>
          <w:highlight w:val="yellow"/>
        </w:rPr>
        <w:t xml:space="preserve"> </w:t>
      </w:r>
      <w:r w:rsidRPr="004F22CA">
        <w:rPr>
          <w:sz w:val="22"/>
          <w:szCs w:val="22"/>
          <w:highlight w:val="yellow"/>
        </w:rPr>
        <w:t>following the</w:t>
      </w:r>
      <w:r w:rsidRPr="004F22CA">
        <w:rPr>
          <w:spacing w:val="-3"/>
          <w:sz w:val="22"/>
          <w:szCs w:val="22"/>
          <w:highlight w:val="yellow"/>
        </w:rPr>
        <w:t xml:space="preserve"> </w:t>
      </w:r>
      <w:r w:rsidRPr="004F22CA">
        <w:rPr>
          <w:sz w:val="22"/>
          <w:szCs w:val="22"/>
          <w:highlight w:val="yellow"/>
        </w:rPr>
        <w:t>month’s</w:t>
      </w:r>
      <w:r w:rsidRPr="004F22CA">
        <w:rPr>
          <w:spacing w:val="-1"/>
          <w:sz w:val="22"/>
          <w:szCs w:val="22"/>
          <w:highlight w:val="yellow"/>
        </w:rPr>
        <w:t xml:space="preserve"> </w:t>
      </w:r>
      <w:r w:rsidRPr="004F22CA">
        <w:rPr>
          <w:sz w:val="22"/>
          <w:szCs w:val="22"/>
          <w:highlight w:val="yellow"/>
        </w:rPr>
        <w:t>end</w:t>
      </w:r>
      <w:r w:rsidRPr="004F22CA">
        <w:rPr>
          <w:spacing w:val="-2"/>
          <w:sz w:val="22"/>
          <w:szCs w:val="22"/>
          <w:highlight w:val="yellow"/>
        </w:rPr>
        <w:t xml:space="preserve"> </w:t>
      </w:r>
      <w:r w:rsidRPr="004F22CA">
        <w:rPr>
          <w:sz w:val="22"/>
          <w:szCs w:val="22"/>
          <w:highlight w:val="yellow"/>
        </w:rPr>
        <w:t>of</w:t>
      </w:r>
      <w:r w:rsidRPr="004F22CA">
        <w:rPr>
          <w:spacing w:val="-3"/>
          <w:sz w:val="22"/>
          <w:szCs w:val="22"/>
          <w:highlight w:val="yellow"/>
        </w:rPr>
        <w:t xml:space="preserve"> </w:t>
      </w:r>
      <w:r w:rsidRPr="004F22CA">
        <w:rPr>
          <w:sz w:val="22"/>
          <w:szCs w:val="22"/>
          <w:highlight w:val="yellow"/>
        </w:rPr>
        <w:t>service</w:t>
      </w:r>
      <w:r w:rsidRPr="004F22CA">
        <w:rPr>
          <w:spacing w:val="-2"/>
          <w:sz w:val="22"/>
          <w:szCs w:val="22"/>
          <w:highlight w:val="yellow"/>
        </w:rPr>
        <w:t xml:space="preserve">. The Final invoice to be submitted </w:t>
      </w:r>
      <w:r w:rsidRPr="004F22CA">
        <w:rPr>
          <w:sz w:val="22"/>
          <w:szCs w:val="22"/>
          <w:highlight w:val="yellow"/>
        </w:rPr>
        <w:t>within</w:t>
      </w:r>
      <w:r w:rsidRPr="004F22CA">
        <w:rPr>
          <w:spacing w:val="-2"/>
          <w:sz w:val="22"/>
          <w:szCs w:val="22"/>
          <w:highlight w:val="yellow"/>
        </w:rPr>
        <w:t xml:space="preserve"> </w:t>
      </w:r>
      <w:r w:rsidRPr="004F22CA">
        <w:rPr>
          <w:sz w:val="22"/>
          <w:szCs w:val="22"/>
          <w:highlight w:val="yellow"/>
        </w:rPr>
        <w:t>(15)</w:t>
      </w:r>
      <w:r w:rsidRPr="004F22CA">
        <w:rPr>
          <w:spacing w:val="-1"/>
          <w:sz w:val="22"/>
          <w:szCs w:val="22"/>
          <w:highlight w:val="yellow"/>
        </w:rPr>
        <w:t xml:space="preserve"> </w:t>
      </w:r>
      <w:r w:rsidRPr="004F22CA">
        <w:rPr>
          <w:sz w:val="22"/>
          <w:szCs w:val="22"/>
          <w:highlight w:val="yellow"/>
        </w:rPr>
        <w:t>days</w:t>
      </w:r>
      <w:r w:rsidR="00B8037F" w:rsidRPr="004F22CA">
        <w:rPr>
          <w:sz w:val="22"/>
          <w:szCs w:val="22"/>
          <w:highlight w:val="yellow"/>
        </w:rPr>
        <w:t xml:space="preserve"> following</w:t>
      </w:r>
      <w:r w:rsidRPr="004F22CA">
        <w:rPr>
          <w:spacing w:val="-4"/>
          <w:sz w:val="22"/>
          <w:szCs w:val="22"/>
          <w:highlight w:val="yellow"/>
        </w:rPr>
        <w:t xml:space="preserve"> </w:t>
      </w:r>
      <w:r w:rsidRPr="004F22CA">
        <w:rPr>
          <w:sz w:val="22"/>
          <w:szCs w:val="22"/>
          <w:highlight w:val="yellow"/>
        </w:rPr>
        <w:t>the</w:t>
      </w:r>
      <w:r w:rsidRPr="004F22CA">
        <w:rPr>
          <w:spacing w:val="-4"/>
          <w:sz w:val="22"/>
          <w:szCs w:val="22"/>
          <w:highlight w:val="yellow"/>
        </w:rPr>
        <w:t xml:space="preserve"> </w:t>
      </w:r>
      <w:r w:rsidRPr="004F22CA">
        <w:rPr>
          <w:sz w:val="22"/>
          <w:szCs w:val="22"/>
          <w:highlight w:val="yellow"/>
        </w:rPr>
        <w:t>year end of June 30, 2024.</w:t>
      </w:r>
    </w:p>
    <w:p w14:paraId="071677A8" w14:textId="77777777" w:rsidR="00DF4156" w:rsidRDefault="00DF4156" w:rsidP="005037BF">
      <w:pPr>
        <w:pStyle w:val="BodyText"/>
        <w:kinsoku w:val="0"/>
        <w:overflowPunct w:val="0"/>
        <w:spacing w:before="92"/>
        <w:ind w:left="2160" w:right="3297" w:firstLine="720"/>
        <w:jc w:val="center"/>
        <w:rPr>
          <w:b/>
          <w:bCs/>
          <w:spacing w:val="-10"/>
          <w:sz w:val="24"/>
          <w:szCs w:val="24"/>
        </w:rPr>
      </w:pPr>
      <w:r>
        <w:rPr>
          <w:b/>
          <w:bCs/>
          <w:sz w:val="24"/>
          <w:szCs w:val="24"/>
        </w:rPr>
        <w:lastRenderedPageBreak/>
        <w:t>Attachment</w:t>
      </w:r>
      <w:r>
        <w:rPr>
          <w:b/>
          <w:bCs/>
          <w:spacing w:val="-5"/>
          <w:sz w:val="24"/>
          <w:szCs w:val="24"/>
        </w:rPr>
        <w:t xml:space="preserve"> </w:t>
      </w:r>
      <w:r>
        <w:rPr>
          <w:b/>
          <w:bCs/>
          <w:spacing w:val="-10"/>
          <w:sz w:val="24"/>
          <w:szCs w:val="24"/>
        </w:rPr>
        <w:t>1</w:t>
      </w:r>
    </w:p>
    <w:p w14:paraId="03F927F3" w14:textId="77777777" w:rsidR="00DF4156" w:rsidRDefault="00DF4156" w:rsidP="005037BF">
      <w:pPr>
        <w:pStyle w:val="Heading1"/>
        <w:kinsoku w:val="0"/>
        <w:overflowPunct w:val="0"/>
        <w:ind w:left="2160" w:right="3340" w:firstLine="720"/>
        <w:rPr>
          <w:spacing w:val="-4"/>
        </w:rPr>
      </w:pPr>
      <w:r>
        <w:t>Program</w:t>
      </w:r>
      <w:r>
        <w:rPr>
          <w:spacing w:val="-13"/>
        </w:rPr>
        <w:t xml:space="preserve"> </w:t>
      </w:r>
      <w:r>
        <w:t>Activity</w:t>
      </w:r>
      <w:r>
        <w:rPr>
          <w:spacing w:val="-8"/>
        </w:rPr>
        <w:t xml:space="preserve"> </w:t>
      </w:r>
      <w:r>
        <w:rPr>
          <w:spacing w:val="-4"/>
        </w:rPr>
        <w:t>Form</w:t>
      </w:r>
    </w:p>
    <w:p w14:paraId="087E466F" w14:textId="77777777" w:rsidR="00DF4156" w:rsidRDefault="00DF4156" w:rsidP="005037BF">
      <w:pPr>
        <w:pStyle w:val="BodyText"/>
        <w:kinsoku w:val="0"/>
        <w:overflowPunct w:val="0"/>
        <w:spacing w:before="199" w:line="259" w:lineRule="auto"/>
        <w:ind w:right="-20"/>
        <w:rPr>
          <w:rFonts w:ascii="Calibri" w:hAnsi="Calibri" w:cs="Calibri"/>
          <w:i/>
          <w:iCs/>
          <w:color w:val="404040"/>
        </w:rPr>
      </w:pPr>
      <w:r>
        <w:rPr>
          <w:rFonts w:ascii="Calibri" w:hAnsi="Calibri" w:cs="Calibri"/>
          <w:i/>
          <w:iCs/>
          <w:color w:val="404040"/>
        </w:rPr>
        <w:t>The</w:t>
      </w:r>
      <w:r>
        <w:rPr>
          <w:rFonts w:ascii="Calibri" w:hAnsi="Calibri" w:cs="Calibri"/>
          <w:i/>
          <w:iCs/>
          <w:color w:val="404040"/>
          <w:spacing w:val="-3"/>
        </w:rPr>
        <w:t xml:space="preserve"> </w:t>
      </w:r>
      <w:r>
        <w:rPr>
          <w:rFonts w:ascii="Calibri" w:hAnsi="Calibri" w:cs="Calibri"/>
          <w:i/>
          <w:iCs/>
          <w:color w:val="404040"/>
        </w:rPr>
        <w:t>following</w:t>
      </w:r>
      <w:r>
        <w:rPr>
          <w:rFonts w:ascii="Calibri" w:hAnsi="Calibri" w:cs="Calibri"/>
          <w:i/>
          <w:iCs/>
          <w:color w:val="404040"/>
          <w:spacing w:val="-4"/>
        </w:rPr>
        <w:t xml:space="preserve"> </w:t>
      </w:r>
      <w:r>
        <w:rPr>
          <w:rFonts w:ascii="Calibri" w:hAnsi="Calibri" w:cs="Calibri"/>
          <w:i/>
          <w:iCs/>
          <w:color w:val="404040"/>
        </w:rPr>
        <w:t>form</w:t>
      </w:r>
      <w:r>
        <w:rPr>
          <w:rFonts w:ascii="Calibri" w:hAnsi="Calibri" w:cs="Calibri"/>
          <w:i/>
          <w:iCs/>
          <w:color w:val="404040"/>
          <w:spacing w:val="-2"/>
        </w:rPr>
        <w:t xml:space="preserve"> </w:t>
      </w:r>
      <w:r>
        <w:rPr>
          <w:rFonts w:ascii="Calibri" w:hAnsi="Calibri" w:cs="Calibri"/>
          <w:i/>
          <w:iCs/>
          <w:color w:val="404040"/>
        </w:rPr>
        <w:t>is</w:t>
      </w:r>
      <w:r>
        <w:rPr>
          <w:rFonts w:ascii="Calibri" w:hAnsi="Calibri" w:cs="Calibri"/>
          <w:i/>
          <w:iCs/>
          <w:color w:val="404040"/>
          <w:spacing w:val="-3"/>
        </w:rPr>
        <w:t xml:space="preserve"> </w:t>
      </w:r>
      <w:r>
        <w:rPr>
          <w:rFonts w:ascii="Calibri" w:hAnsi="Calibri" w:cs="Calibri"/>
          <w:i/>
          <w:iCs/>
          <w:color w:val="404040"/>
        </w:rPr>
        <w:t>designed</w:t>
      </w:r>
      <w:r>
        <w:rPr>
          <w:rFonts w:ascii="Calibri" w:hAnsi="Calibri" w:cs="Calibri"/>
          <w:i/>
          <w:iCs/>
          <w:color w:val="404040"/>
          <w:spacing w:val="-3"/>
        </w:rPr>
        <w:t xml:space="preserve"> </w:t>
      </w:r>
      <w:r>
        <w:rPr>
          <w:rFonts w:ascii="Calibri" w:hAnsi="Calibri" w:cs="Calibri"/>
          <w:i/>
          <w:iCs/>
          <w:color w:val="404040"/>
        </w:rPr>
        <w:t>to</w:t>
      </w:r>
      <w:r>
        <w:rPr>
          <w:rFonts w:ascii="Calibri" w:hAnsi="Calibri" w:cs="Calibri"/>
          <w:i/>
          <w:iCs/>
          <w:color w:val="404040"/>
          <w:spacing w:val="-3"/>
        </w:rPr>
        <w:t xml:space="preserve"> </w:t>
      </w:r>
      <w:r>
        <w:rPr>
          <w:rFonts w:ascii="Calibri" w:hAnsi="Calibri" w:cs="Calibri"/>
          <w:i/>
          <w:iCs/>
          <w:color w:val="404040"/>
        </w:rPr>
        <w:t>help</w:t>
      </w:r>
      <w:r>
        <w:rPr>
          <w:rFonts w:ascii="Calibri" w:hAnsi="Calibri" w:cs="Calibri"/>
          <w:i/>
          <w:iCs/>
          <w:color w:val="404040"/>
          <w:spacing w:val="-4"/>
        </w:rPr>
        <w:t xml:space="preserve"> </w:t>
      </w:r>
      <w:r>
        <w:rPr>
          <w:rFonts w:ascii="Calibri" w:hAnsi="Calibri" w:cs="Calibri"/>
          <w:i/>
          <w:iCs/>
          <w:color w:val="404040"/>
        </w:rPr>
        <w:t>Siskiyou</w:t>
      </w:r>
      <w:r>
        <w:rPr>
          <w:rFonts w:ascii="Calibri" w:hAnsi="Calibri" w:cs="Calibri"/>
          <w:i/>
          <w:iCs/>
          <w:color w:val="404040"/>
          <w:spacing w:val="-4"/>
        </w:rPr>
        <w:t xml:space="preserve"> </w:t>
      </w:r>
      <w:r>
        <w:rPr>
          <w:rFonts w:ascii="Calibri" w:hAnsi="Calibri" w:cs="Calibri"/>
          <w:i/>
          <w:iCs/>
          <w:color w:val="404040"/>
        </w:rPr>
        <w:t>County</w:t>
      </w:r>
      <w:r>
        <w:rPr>
          <w:rFonts w:ascii="Calibri" w:hAnsi="Calibri" w:cs="Calibri"/>
          <w:i/>
          <w:iCs/>
          <w:color w:val="404040"/>
          <w:spacing w:val="-5"/>
        </w:rPr>
        <w:t xml:space="preserve"> </w:t>
      </w:r>
      <w:r>
        <w:rPr>
          <w:rFonts w:ascii="Calibri" w:hAnsi="Calibri" w:cs="Calibri"/>
          <w:i/>
          <w:iCs/>
          <w:color w:val="404040"/>
        </w:rPr>
        <w:t>Behavioral</w:t>
      </w:r>
      <w:r>
        <w:rPr>
          <w:rFonts w:ascii="Calibri" w:hAnsi="Calibri" w:cs="Calibri"/>
          <w:i/>
          <w:iCs/>
          <w:color w:val="404040"/>
          <w:spacing w:val="-3"/>
        </w:rPr>
        <w:t xml:space="preserve"> </w:t>
      </w:r>
      <w:r>
        <w:rPr>
          <w:rFonts w:ascii="Calibri" w:hAnsi="Calibri" w:cs="Calibri"/>
          <w:i/>
          <w:iCs/>
          <w:color w:val="404040"/>
        </w:rPr>
        <w:t>Health</w:t>
      </w:r>
      <w:r>
        <w:rPr>
          <w:rFonts w:ascii="Calibri" w:hAnsi="Calibri" w:cs="Calibri"/>
          <w:i/>
          <w:iCs/>
          <w:color w:val="404040"/>
          <w:spacing w:val="-5"/>
        </w:rPr>
        <w:t xml:space="preserve"> </w:t>
      </w:r>
      <w:r>
        <w:rPr>
          <w:rFonts w:ascii="Calibri" w:hAnsi="Calibri" w:cs="Calibri"/>
          <w:i/>
          <w:iCs/>
          <w:color w:val="404040"/>
        </w:rPr>
        <w:t>Services</w:t>
      </w:r>
      <w:r>
        <w:rPr>
          <w:rFonts w:ascii="Calibri" w:hAnsi="Calibri" w:cs="Calibri"/>
          <w:i/>
          <w:iCs/>
          <w:color w:val="404040"/>
          <w:spacing w:val="-6"/>
        </w:rPr>
        <w:t xml:space="preserve"> </w:t>
      </w:r>
      <w:r>
        <w:rPr>
          <w:rFonts w:ascii="Calibri" w:hAnsi="Calibri" w:cs="Calibri"/>
          <w:i/>
          <w:iCs/>
          <w:color w:val="404040"/>
        </w:rPr>
        <w:t>and our contractors clarify PEI program activities and outcomes. Use as much space as needed to complete this form.</w:t>
      </w:r>
    </w:p>
    <w:p w14:paraId="6F60C9CB" w14:textId="77777777" w:rsidR="00DF4156" w:rsidRDefault="00DF4156" w:rsidP="005037BF">
      <w:pPr>
        <w:pStyle w:val="BodyText"/>
        <w:kinsoku w:val="0"/>
        <w:overflowPunct w:val="0"/>
        <w:spacing w:before="157"/>
        <w:ind w:left="4142" w:right="3340" w:hanging="1172"/>
        <w:jc w:val="center"/>
        <w:rPr>
          <w:rFonts w:ascii="Calibri" w:hAnsi="Calibri" w:cs="Calibri"/>
          <w:color w:val="5A5A5A"/>
          <w:spacing w:val="10"/>
        </w:rPr>
      </w:pPr>
      <w:r>
        <w:rPr>
          <w:rFonts w:ascii="Calibri" w:hAnsi="Calibri" w:cs="Calibri"/>
          <w:color w:val="5A5A5A"/>
          <w:spacing w:val="12"/>
        </w:rPr>
        <w:t>Organization</w:t>
      </w:r>
      <w:r>
        <w:rPr>
          <w:rFonts w:ascii="Calibri" w:hAnsi="Calibri" w:cs="Calibri"/>
          <w:color w:val="5A5A5A"/>
          <w:spacing w:val="36"/>
        </w:rPr>
        <w:t xml:space="preserve"> </w:t>
      </w:r>
      <w:r>
        <w:rPr>
          <w:rFonts w:ascii="Calibri" w:hAnsi="Calibri" w:cs="Calibri"/>
          <w:color w:val="5A5A5A"/>
          <w:spacing w:val="10"/>
        </w:rPr>
        <w:t>Information</w:t>
      </w:r>
    </w:p>
    <w:p w14:paraId="6F2A56CC" w14:textId="77777777" w:rsidR="00DF4156" w:rsidRDefault="00DF4156" w:rsidP="005037BF">
      <w:pPr>
        <w:pStyle w:val="BodyText"/>
        <w:kinsoku w:val="0"/>
        <w:overflowPunct w:val="0"/>
        <w:spacing w:before="185"/>
        <w:ind w:left="1039" w:hanging="1172"/>
        <w:rPr>
          <w:rFonts w:ascii="Calibri" w:hAnsi="Calibri" w:cs="Calibri"/>
          <w:color w:val="808080"/>
          <w:spacing w:val="-4"/>
        </w:rPr>
      </w:pPr>
      <w:r>
        <w:rPr>
          <w:rFonts w:ascii="Calibri" w:hAnsi="Calibri" w:cs="Calibri"/>
          <w:b/>
          <w:bCs/>
        </w:rPr>
        <w:t>Name</w:t>
      </w:r>
      <w:r>
        <w:rPr>
          <w:rFonts w:ascii="Calibri" w:hAnsi="Calibri" w:cs="Calibri"/>
          <w:b/>
          <w:bCs/>
          <w:spacing w:val="-5"/>
        </w:rPr>
        <w:t xml:space="preserve"> </w:t>
      </w:r>
      <w:r>
        <w:rPr>
          <w:rFonts w:ascii="Calibri" w:hAnsi="Calibri" w:cs="Calibri"/>
          <w:b/>
          <w:bCs/>
        </w:rPr>
        <w:t>of</w:t>
      </w:r>
      <w:r>
        <w:rPr>
          <w:rFonts w:ascii="Calibri" w:hAnsi="Calibri" w:cs="Calibri"/>
          <w:b/>
          <w:bCs/>
          <w:spacing w:val="-4"/>
        </w:rPr>
        <w:t xml:space="preserve"> </w:t>
      </w:r>
      <w:r>
        <w:rPr>
          <w:rFonts w:ascii="Calibri" w:hAnsi="Calibri" w:cs="Calibri"/>
          <w:b/>
          <w:bCs/>
        </w:rPr>
        <w:t>Organization:</w:t>
      </w:r>
      <w:r>
        <w:rPr>
          <w:rFonts w:ascii="Calibri" w:hAnsi="Calibri" w:cs="Calibri"/>
          <w:b/>
          <w:bCs/>
          <w:spacing w:val="-3"/>
        </w:rPr>
        <w:t xml:space="preserve"> </w:t>
      </w:r>
      <w:r>
        <w:rPr>
          <w:rFonts w:ascii="Calibri" w:hAnsi="Calibri" w:cs="Calibri"/>
          <w:color w:val="808080"/>
        </w:rPr>
        <w:t>Click</w:t>
      </w:r>
      <w:r>
        <w:rPr>
          <w:rFonts w:ascii="Calibri" w:hAnsi="Calibri" w:cs="Calibri"/>
          <w:color w:val="808080"/>
          <w:spacing w:val="-2"/>
        </w:rPr>
        <w:t xml:space="preserve"> </w:t>
      </w:r>
      <w:r>
        <w:rPr>
          <w:rFonts w:ascii="Calibri" w:hAnsi="Calibri" w:cs="Calibri"/>
          <w:color w:val="808080"/>
        </w:rPr>
        <w:t>or</w:t>
      </w:r>
      <w:r>
        <w:rPr>
          <w:rFonts w:ascii="Calibri" w:hAnsi="Calibri" w:cs="Calibri"/>
          <w:color w:val="808080"/>
          <w:spacing w:val="-6"/>
        </w:rPr>
        <w:t xml:space="preserve"> </w:t>
      </w:r>
      <w:r>
        <w:rPr>
          <w:rFonts w:ascii="Calibri" w:hAnsi="Calibri" w:cs="Calibri"/>
          <w:color w:val="808080"/>
        </w:rPr>
        <w:t>tap</w:t>
      </w:r>
      <w:r>
        <w:rPr>
          <w:rFonts w:ascii="Calibri" w:hAnsi="Calibri" w:cs="Calibri"/>
          <w:color w:val="808080"/>
          <w:spacing w:val="-4"/>
        </w:rPr>
        <w:t xml:space="preserve"> </w:t>
      </w:r>
      <w:r>
        <w:rPr>
          <w:rFonts w:ascii="Calibri" w:hAnsi="Calibri" w:cs="Calibri"/>
          <w:color w:val="808080"/>
        </w:rPr>
        <w:t>here</w:t>
      </w:r>
      <w:r>
        <w:rPr>
          <w:rFonts w:ascii="Calibri" w:hAnsi="Calibri" w:cs="Calibri"/>
          <w:color w:val="808080"/>
          <w:spacing w:val="-3"/>
        </w:rPr>
        <w:t xml:space="preserve"> </w:t>
      </w:r>
      <w:r>
        <w:rPr>
          <w:rFonts w:ascii="Calibri" w:hAnsi="Calibri" w:cs="Calibri"/>
          <w:color w:val="808080"/>
        </w:rPr>
        <w:t>to</w:t>
      </w:r>
      <w:r>
        <w:rPr>
          <w:rFonts w:ascii="Calibri" w:hAnsi="Calibri" w:cs="Calibri"/>
          <w:color w:val="808080"/>
          <w:spacing w:val="-4"/>
        </w:rPr>
        <w:t xml:space="preserve"> </w:t>
      </w:r>
      <w:r>
        <w:rPr>
          <w:rFonts w:ascii="Calibri" w:hAnsi="Calibri" w:cs="Calibri"/>
          <w:color w:val="808080"/>
        </w:rPr>
        <w:t>enter</w:t>
      </w:r>
      <w:r>
        <w:rPr>
          <w:rFonts w:ascii="Calibri" w:hAnsi="Calibri" w:cs="Calibri"/>
          <w:color w:val="808080"/>
          <w:spacing w:val="-5"/>
        </w:rPr>
        <w:t xml:space="preserve"> </w:t>
      </w:r>
      <w:r>
        <w:rPr>
          <w:rFonts w:ascii="Calibri" w:hAnsi="Calibri" w:cs="Calibri"/>
          <w:color w:val="808080"/>
          <w:spacing w:val="-4"/>
        </w:rPr>
        <w:t>text.</w:t>
      </w:r>
    </w:p>
    <w:p w14:paraId="4650B93C" w14:textId="6DAA0EBD" w:rsidR="00DF4156" w:rsidRDefault="002E6C60" w:rsidP="00DF4156">
      <w:pPr>
        <w:pStyle w:val="BodyText"/>
        <w:kinsoku w:val="0"/>
        <w:overflowPunct w:val="0"/>
        <w:spacing w:before="11"/>
        <w:rPr>
          <w:rFonts w:ascii="Calibri" w:hAnsi="Calibri" w:cs="Calibri"/>
          <w:sz w:val="19"/>
          <w:szCs w:val="19"/>
        </w:rPr>
      </w:pPr>
      <w:r>
        <w:rPr>
          <w:noProof/>
        </w:rPr>
        <mc:AlternateContent>
          <mc:Choice Requires="wpg">
            <w:drawing>
              <wp:anchor distT="0" distB="0" distL="0" distR="0" simplePos="0" relativeHeight="251650560" behindDoc="0" locked="0" layoutInCell="0" allowOverlap="1" wp14:anchorId="14B4D461" wp14:editId="289EC2F6">
                <wp:simplePos x="0" y="0"/>
                <wp:positionH relativeFrom="page">
                  <wp:posOffset>743585</wp:posOffset>
                </wp:positionH>
                <wp:positionV relativeFrom="paragraph">
                  <wp:posOffset>169545</wp:posOffset>
                </wp:positionV>
                <wp:extent cx="5939155" cy="56515"/>
                <wp:effectExtent l="0" t="0" r="0" b="0"/>
                <wp:wrapTopAndBottom/>
                <wp:docPr id="154229556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7"/>
                          <a:chExt cx="9353" cy="89"/>
                        </a:xfrm>
                      </wpg:grpSpPr>
                      <wps:wsp>
                        <wps:cNvPr id="847196148" name="Freeform 11"/>
                        <wps:cNvSpPr>
                          <a:spLocks/>
                        </wps:cNvSpPr>
                        <wps:spPr bwMode="auto">
                          <a:xfrm>
                            <a:off x="1171" y="267"/>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96620" name="Freeform 12"/>
                        <wps:cNvSpPr>
                          <a:spLocks/>
                        </wps:cNvSpPr>
                        <wps:spPr bwMode="auto">
                          <a:xfrm>
                            <a:off x="1171" y="267"/>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F1252" id="Group 10" o:spid="_x0000_s1026" style="position:absolute;margin-left:58.55pt;margin-top:13.35pt;width:467.65pt;height:4.45pt;z-index:251650560;mso-wrap-distance-left:0;mso-wrap-distance-right:0;mso-position-horizontal-relative:page" coordorigin="1171,267"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" o:allowincell="f">
                <v:shape id="Freeform 11" o:spid="_x0000_s1027" style="position:absolute;left:1171;top:267;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" path="m9352,74l,74,,88r9352,l9352,74xe" fillcolor="black" stroked="f">
                  <v:path arrowok="t" o:connecttype="custom" o:connectlocs="9352,74;0,74;0,88;9352,88;9352,74" o:connectangles="0,0,0,0,0"/>
                </v:shape>
                <v:shape id="Freeform 12" o:spid="_x0000_s1028" style="position:absolute;left:1171;top:267;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" path="m9352,l,,,60r9352,l9352,xe" fillcolor="black" stroked="f">
                  <v:path arrowok="t" o:connecttype="custom" o:connectlocs="9352,0;0,0;0,60;9352,60;9352,0" o:connectangles="0,0,0,0,0"/>
                </v:shape>
                <w10:wrap type="topAndBottom" anchorx="page"/>
              </v:group>
            </w:pict>
          </mc:Fallback>
        </mc:AlternateContent>
      </w:r>
    </w:p>
    <w:p w14:paraId="21DF06A5" w14:textId="77777777" w:rsidR="00DF4156" w:rsidRDefault="00DF4156" w:rsidP="005037BF">
      <w:pPr>
        <w:pStyle w:val="BodyText"/>
        <w:kinsoku w:val="0"/>
        <w:overflowPunct w:val="0"/>
        <w:spacing w:before="1"/>
        <w:ind w:left="1039" w:hanging="1129"/>
        <w:rPr>
          <w:rFonts w:ascii="Calibri" w:hAnsi="Calibri" w:cs="Calibri"/>
          <w:color w:val="808080"/>
          <w:spacing w:val="-2"/>
        </w:rPr>
      </w:pPr>
      <w:r>
        <w:rPr>
          <w:rFonts w:ascii="Calibri" w:hAnsi="Calibri" w:cs="Calibri"/>
          <w:b/>
          <w:bCs/>
        </w:rPr>
        <w:t>Name</w:t>
      </w:r>
      <w:r>
        <w:rPr>
          <w:rFonts w:ascii="Calibri" w:hAnsi="Calibri" w:cs="Calibri"/>
          <w:b/>
          <w:bCs/>
          <w:spacing w:val="-4"/>
        </w:rPr>
        <w:t xml:space="preserve"> </w:t>
      </w:r>
      <w:r>
        <w:rPr>
          <w:rFonts w:ascii="Calibri" w:hAnsi="Calibri" w:cs="Calibri"/>
          <w:b/>
          <w:bCs/>
        </w:rPr>
        <w:t>and</w:t>
      </w:r>
      <w:r>
        <w:rPr>
          <w:rFonts w:ascii="Calibri" w:hAnsi="Calibri" w:cs="Calibri"/>
          <w:b/>
          <w:bCs/>
          <w:spacing w:val="-4"/>
        </w:rPr>
        <w:t xml:space="preserve"> </w:t>
      </w:r>
      <w:r>
        <w:rPr>
          <w:rFonts w:ascii="Calibri" w:hAnsi="Calibri" w:cs="Calibri"/>
          <w:b/>
          <w:bCs/>
        </w:rPr>
        <w:t>title</w:t>
      </w:r>
      <w:r>
        <w:rPr>
          <w:rFonts w:ascii="Calibri" w:hAnsi="Calibri" w:cs="Calibri"/>
          <w:b/>
          <w:bCs/>
          <w:spacing w:val="-4"/>
        </w:rPr>
        <w:t xml:space="preserve"> </w:t>
      </w:r>
      <w:r>
        <w:rPr>
          <w:rFonts w:ascii="Calibri" w:hAnsi="Calibri" w:cs="Calibri"/>
          <w:b/>
          <w:bCs/>
        </w:rPr>
        <w:t>of</w:t>
      </w:r>
      <w:r>
        <w:rPr>
          <w:rFonts w:ascii="Calibri" w:hAnsi="Calibri" w:cs="Calibri"/>
          <w:b/>
          <w:bCs/>
          <w:spacing w:val="-4"/>
        </w:rPr>
        <w:t xml:space="preserve"> </w:t>
      </w:r>
      <w:r>
        <w:rPr>
          <w:rFonts w:ascii="Calibri" w:hAnsi="Calibri" w:cs="Calibri"/>
          <w:b/>
          <w:bCs/>
        </w:rPr>
        <w:t>person</w:t>
      </w:r>
      <w:r>
        <w:rPr>
          <w:rFonts w:ascii="Calibri" w:hAnsi="Calibri" w:cs="Calibri"/>
          <w:b/>
          <w:bCs/>
          <w:spacing w:val="-3"/>
        </w:rPr>
        <w:t xml:space="preserve"> </w:t>
      </w:r>
      <w:r>
        <w:rPr>
          <w:rFonts w:ascii="Calibri" w:hAnsi="Calibri" w:cs="Calibri"/>
          <w:b/>
          <w:bCs/>
        </w:rPr>
        <w:t>completing</w:t>
      </w:r>
      <w:r>
        <w:rPr>
          <w:rFonts w:ascii="Calibri" w:hAnsi="Calibri" w:cs="Calibri"/>
          <w:b/>
          <w:bCs/>
          <w:spacing w:val="-5"/>
        </w:rPr>
        <w:t xml:space="preserve"> </w:t>
      </w:r>
      <w:r>
        <w:rPr>
          <w:rFonts w:ascii="Calibri" w:hAnsi="Calibri" w:cs="Calibri"/>
          <w:b/>
          <w:bCs/>
        </w:rPr>
        <w:t>this</w:t>
      </w:r>
      <w:r>
        <w:rPr>
          <w:rFonts w:ascii="Calibri" w:hAnsi="Calibri" w:cs="Calibri"/>
          <w:b/>
          <w:bCs/>
          <w:spacing w:val="-3"/>
        </w:rPr>
        <w:t xml:space="preserve"> </w:t>
      </w:r>
      <w:r>
        <w:rPr>
          <w:rFonts w:ascii="Calibri" w:hAnsi="Calibri" w:cs="Calibri"/>
          <w:b/>
          <w:bCs/>
        </w:rPr>
        <w:t>form</w:t>
      </w:r>
      <w:r>
        <w:rPr>
          <w:rFonts w:ascii="Calibri" w:hAnsi="Calibri" w:cs="Calibri"/>
        </w:rPr>
        <w:t>:</w:t>
      </w:r>
      <w:r>
        <w:rPr>
          <w:rFonts w:ascii="Calibri" w:hAnsi="Calibri" w:cs="Calibri"/>
          <w:spacing w:val="-2"/>
        </w:rPr>
        <w:t xml:space="preserve"> </w:t>
      </w:r>
      <w:r>
        <w:rPr>
          <w:rFonts w:ascii="Calibri" w:hAnsi="Calibri" w:cs="Calibri"/>
          <w:color w:val="808080"/>
        </w:rPr>
        <w:t>Click</w:t>
      </w:r>
      <w:r>
        <w:rPr>
          <w:rFonts w:ascii="Calibri" w:hAnsi="Calibri" w:cs="Calibri"/>
          <w:color w:val="808080"/>
          <w:spacing w:val="-5"/>
        </w:rPr>
        <w:t xml:space="preserve"> </w:t>
      </w:r>
      <w:r>
        <w:rPr>
          <w:rFonts w:ascii="Calibri" w:hAnsi="Calibri" w:cs="Calibri"/>
          <w:color w:val="808080"/>
        </w:rPr>
        <w:t>or</w:t>
      </w:r>
      <w:r>
        <w:rPr>
          <w:rFonts w:ascii="Calibri" w:hAnsi="Calibri" w:cs="Calibri"/>
          <w:color w:val="808080"/>
          <w:spacing w:val="-2"/>
        </w:rPr>
        <w:t xml:space="preserve"> </w:t>
      </w:r>
      <w:r>
        <w:rPr>
          <w:rFonts w:ascii="Calibri" w:hAnsi="Calibri" w:cs="Calibri"/>
          <w:color w:val="808080"/>
        </w:rPr>
        <w:t>tap</w:t>
      </w:r>
      <w:r>
        <w:rPr>
          <w:rFonts w:ascii="Calibri" w:hAnsi="Calibri" w:cs="Calibri"/>
          <w:color w:val="808080"/>
          <w:spacing w:val="-4"/>
        </w:rPr>
        <w:t xml:space="preserve"> </w:t>
      </w:r>
      <w:r>
        <w:rPr>
          <w:rFonts w:ascii="Calibri" w:hAnsi="Calibri" w:cs="Calibri"/>
          <w:color w:val="808080"/>
        </w:rPr>
        <w:t>here</w:t>
      </w:r>
      <w:r>
        <w:rPr>
          <w:rFonts w:ascii="Calibri" w:hAnsi="Calibri" w:cs="Calibri"/>
          <w:color w:val="808080"/>
          <w:spacing w:val="-4"/>
        </w:rPr>
        <w:t xml:space="preserve"> </w:t>
      </w:r>
      <w:r>
        <w:rPr>
          <w:rFonts w:ascii="Calibri" w:hAnsi="Calibri" w:cs="Calibri"/>
          <w:color w:val="808080"/>
        </w:rPr>
        <w:t>to</w:t>
      </w:r>
      <w:r>
        <w:rPr>
          <w:rFonts w:ascii="Calibri" w:hAnsi="Calibri" w:cs="Calibri"/>
          <w:color w:val="808080"/>
          <w:spacing w:val="-4"/>
        </w:rPr>
        <w:t xml:space="preserve"> </w:t>
      </w:r>
      <w:r>
        <w:rPr>
          <w:rFonts w:ascii="Calibri" w:hAnsi="Calibri" w:cs="Calibri"/>
          <w:color w:val="808080"/>
        </w:rPr>
        <w:t>enter</w:t>
      </w:r>
      <w:r>
        <w:rPr>
          <w:rFonts w:ascii="Calibri" w:hAnsi="Calibri" w:cs="Calibri"/>
          <w:color w:val="808080"/>
          <w:spacing w:val="-2"/>
        </w:rPr>
        <w:t xml:space="preserve"> text.</w:t>
      </w:r>
    </w:p>
    <w:p w14:paraId="040EA53D" w14:textId="7B39AD51" w:rsidR="00DF4156" w:rsidRDefault="002E6C60" w:rsidP="005037BF">
      <w:pPr>
        <w:pStyle w:val="BodyText"/>
        <w:kinsoku w:val="0"/>
        <w:overflowPunct w:val="0"/>
        <w:spacing w:before="2"/>
        <w:ind w:hanging="1129"/>
        <w:rPr>
          <w:rFonts w:ascii="Calibri" w:hAnsi="Calibri" w:cs="Calibri"/>
          <w:sz w:val="20"/>
          <w:szCs w:val="20"/>
        </w:rPr>
      </w:pPr>
      <w:r>
        <w:rPr>
          <w:noProof/>
        </w:rPr>
        <mc:AlternateContent>
          <mc:Choice Requires="wpg">
            <w:drawing>
              <wp:anchor distT="0" distB="0" distL="0" distR="0" simplePos="0" relativeHeight="251651584" behindDoc="0" locked="0" layoutInCell="0" allowOverlap="1" wp14:anchorId="78444BA7" wp14:editId="27C993D9">
                <wp:simplePos x="0" y="0"/>
                <wp:positionH relativeFrom="page">
                  <wp:posOffset>743585</wp:posOffset>
                </wp:positionH>
                <wp:positionV relativeFrom="paragraph">
                  <wp:posOffset>171450</wp:posOffset>
                </wp:positionV>
                <wp:extent cx="5939155" cy="56515"/>
                <wp:effectExtent l="0" t="0" r="0" b="0"/>
                <wp:wrapTopAndBottom/>
                <wp:docPr id="97662030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70"/>
                          <a:chExt cx="9353" cy="89"/>
                        </a:xfrm>
                      </wpg:grpSpPr>
                      <wps:wsp>
                        <wps:cNvPr id="169278274" name="Freeform 14"/>
                        <wps:cNvSpPr>
                          <a:spLocks/>
                        </wps:cNvSpPr>
                        <wps:spPr bwMode="auto">
                          <a:xfrm>
                            <a:off x="1171" y="270"/>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1634484" name="Freeform 15"/>
                        <wps:cNvSpPr>
                          <a:spLocks/>
                        </wps:cNvSpPr>
                        <wps:spPr bwMode="auto">
                          <a:xfrm>
                            <a:off x="1171" y="270"/>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438F6" id="Group 13" o:spid="_x0000_s1026" style="position:absolute;margin-left:58.55pt;margin-top:13.5pt;width:467.65pt;height:4.45pt;z-index:251651584;mso-wrap-distance-left:0;mso-wrap-distance-right:0;mso-position-horizontal-relative:page" coordorigin="1171,270"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" o:allowincell="f">
                <v:shape id="Freeform 14" o:spid="_x0000_s1027"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" path="m9352,74l,74,,88r9352,l9352,74xe" fillcolor="black" stroked="f">
                  <v:path arrowok="t" o:connecttype="custom" o:connectlocs="9352,74;0,74;0,88;9352,88;9352,74" o:connectangles="0,0,0,0,0"/>
                </v:shape>
                <v:shape id="Freeform 15" o:spid="_x0000_s1028"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" path="m9352,l,,,60r9352,l9352,xe" fillcolor="black" stroked="f">
                  <v:path arrowok="t" o:connecttype="custom" o:connectlocs="9352,0;0,0;0,60;9352,60;9352,0" o:connectangles="0,0,0,0,0"/>
                </v:shape>
                <w10:wrap type="topAndBottom" anchorx="page"/>
              </v:group>
            </w:pict>
          </mc:Fallback>
        </mc:AlternateContent>
      </w:r>
    </w:p>
    <w:p w14:paraId="40E5B89A" w14:textId="77777777" w:rsidR="00DF4156" w:rsidRDefault="00DF4156" w:rsidP="005037BF">
      <w:pPr>
        <w:pStyle w:val="BodyText"/>
        <w:kinsoku w:val="0"/>
        <w:overflowPunct w:val="0"/>
        <w:spacing w:line="268" w:lineRule="exact"/>
        <w:ind w:left="1039" w:hanging="1129"/>
        <w:rPr>
          <w:rFonts w:ascii="Calibri" w:hAnsi="Calibri" w:cs="Calibri"/>
          <w:color w:val="808080"/>
          <w:spacing w:val="-2"/>
        </w:rPr>
      </w:pPr>
      <w:r>
        <w:rPr>
          <w:rFonts w:ascii="Calibri" w:hAnsi="Calibri" w:cs="Calibri"/>
          <w:b/>
          <w:bCs/>
        </w:rPr>
        <w:t>Date</w:t>
      </w:r>
      <w:r>
        <w:rPr>
          <w:rFonts w:ascii="Calibri" w:hAnsi="Calibri" w:cs="Calibri"/>
        </w:rPr>
        <w:t>:</w:t>
      </w:r>
      <w:r>
        <w:rPr>
          <w:rFonts w:ascii="Calibri" w:hAnsi="Calibri" w:cs="Calibri"/>
          <w:spacing w:val="-1"/>
        </w:rPr>
        <w:t xml:space="preserve"> </w:t>
      </w:r>
      <w:r>
        <w:rPr>
          <w:rFonts w:ascii="Calibri" w:hAnsi="Calibri" w:cs="Calibri"/>
          <w:color w:val="808080"/>
        </w:rPr>
        <w:t>Click</w:t>
      </w:r>
      <w:r>
        <w:rPr>
          <w:rFonts w:ascii="Calibri" w:hAnsi="Calibri" w:cs="Calibri"/>
          <w:color w:val="808080"/>
          <w:spacing w:val="-3"/>
        </w:rPr>
        <w:t xml:space="preserve"> </w:t>
      </w:r>
      <w:r>
        <w:rPr>
          <w:rFonts w:ascii="Calibri" w:hAnsi="Calibri" w:cs="Calibri"/>
          <w:color w:val="808080"/>
        </w:rPr>
        <w:t>or</w:t>
      </w:r>
      <w:r>
        <w:rPr>
          <w:rFonts w:ascii="Calibri" w:hAnsi="Calibri" w:cs="Calibri"/>
          <w:color w:val="808080"/>
          <w:spacing w:val="-3"/>
        </w:rPr>
        <w:t xml:space="preserve"> </w:t>
      </w:r>
      <w:r>
        <w:rPr>
          <w:rFonts w:ascii="Calibri" w:hAnsi="Calibri" w:cs="Calibri"/>
          <w:color w:val="808080"/>
        </w:rPr>
        <w:t>tap</w:t>
      </w:r>
      <w:r>
        <w:rPr>
          <w:rFonts w:ascii="Calibri" w:hAnsi="Calibri" w:cs="Calibri"/>
          <w:color w:val="808080"/>
          <w:spacing w:val="-3"/>
        </w:rPr>
        <w:t xml:space="preserve"> </w:t>
      </w:r>
      <w:r>
        <w:rPr>
          <w:rFonts w:ascii="Calibri" w:hAnsi="Calibri" w:cs="Calibri"/>
          <w:color w:val="808080"/>
        </w:rPr>
        <w:t>to</w:t>
      </w:r>
      <w:r>
        <w:rPr>
          <w:rFonts w:ascii="Calibri" w:hAnsi="Calibri" w:cs="Calibri"/>
          <w:color w:val="808080"/>
          <w:spacing w:val="-2"/>
        </w:rPr>
        <w:t xml:space="preserve"> </w:t>
      </w:r>
      <w:r>
        <w:rPr>
          <w:rFonts w:ascii="Calibri" w:hAnsi="Calibri" w:cs="Calibri"/>
          <w:color w:val="808080"/>
        </w:rPr>
        <w:t>enter</w:t>
      </w:r>
      <w:r>
        <w:rPr>
          <w:rFonts w:ascii="Calibri" w:hAnsi="Calibri" w:cs="Calibri"/>
          <w:color w:val="808080"/>
          <w:spacing w:val="-4"/>
        </w:rPr>
        <w:t xml:space="preserve"> </w:t>
      </w:r>
      <w:r>
        <w:rPr>
          <w:rFonts w:ascii="Calibri" w:hAnsi="Calibri" w:cs="Calibri"/>
          <w:color w:val="808080"/>
        </w:rPr>
        <w:t>a</w:t>
      </w:r>
      <w:r>
        <w:rPr>
          <w:rFonts w:ascii="Calibri" w:hAnsi="Calibri" w:cs="Calibri"/>
          <w:color w:val="808080"/>
          <w:spacing w:val="-1"/>
        </w:rPr>
        <w:t xml:space="preserve"> </w:t>
      </w:r>
      <w:r>
        <w:rPr>
          <w:rFonts w:ascii="Calibri" w:hAnsi="Calibri" w:cs="Calibri"/>
          <w:color w:val="808080"/>
          <w:spacing w:val="-2"/>
        </w:rPr>
        <w:t>date.</w:t>
      </w:r>
    </w:p>
    <w:p w14:paraId="47E7C290" w14:textId="77777777" w:rsidR="00DF4156" w:rsidRDefault="00DF4156" w:rsidP="005037BF">
      <w:pPr>
        <w:pStyle w:val="BodyText"/>
        <w:kinsoku w:val="0"/>
        <w:overflowPunct w:val="0"/>
        <w:spacing w:before="10"/>
        <w:ind w:hanging="1129"/>
        <w:rPr>
          <w:rFonts w:ascii="Calibri" w:hAnsi="Calibri" w:cs="Calibri"/>
          <w:sz w:val="17"/>
          <w:szCs w:val="17"/>
        </w:rPr>
      </w:pPr>
    </w:p>
    <w:p w14:paraId="211FE741" w14:textId="77777777" w:rsidR="00DF4156" w:rsidRDefault="00DF4156" w:rsidP="005037BF">
      <w:pPr>
        <w:pStyle w:val="BodyText"/>
        <w:kinsoku w:val="0"/>
        <w:overflowPunct w:val="0"/>
        <w:spacing w:before="56"/>
        <w:ind w:left="4141" w:right="3340" w:hanging="1129"/>
        <w:jc w:val="center"/>
        <w:rPr>
          <w:rFonts w:ascii="Calibri" w:hAnsi="Calibri" w:cs="Calibri"/>
          <w:color w:val="5A5A5A"/>
          <w:spacing w:val="10"/>
        </w:rPr>
      </w:pPr>
      <w:r>
        <w:rPr>
          <w:rFonts w:ascii="Calibri" w:hAnsi="Calibri" w:cs="Calibri"/>
          <w:color w:val="5A5A5A"/>
          <w:spacing w:val="12"/>
        </w:rPr>
        <w:t>Program</w:t>
      </w:r>
      <w:r>
        <w:rPr>
          <w:rFonts w:ascii="Calibri" w:hAnsi="Calibri" w:cs="Calibri"/>
          <w:color w:val="5A5A5A"/>
          <w:spacing w:val="29"/>
        </w:rPr>
        <w:t xml:space="preserve"> </w:t>
      </w:r>
      <w:r>
        <w:rPr>
          <w:rFonts w:ascii="Calibri" w:hAnsi="Calibri" w:cs="Calibri"/>
          <w:color w:val="5A5A5A"/>
          <w:spacing w:val="10"/>
        </w:rPr>
        <w:t>Information</w:t>
      </w:r>
    </w:p>
    <w:p w14:paraId="5FF77364" w14:textId="77777777" w:rsidR="00DF4156" w:rsidRDefault="00DF4156" w:rsidP="005037BF">
      <w:pPr>
        <w:pStyle w:val="BodyText"/>
        <w:kinsoku w:val="0"/>
        <w:overflowPunct w:val="0"/>
        <w:spacing w:before="183"/>
        <w:ind w:left="1039" w:hanging="1129"/>
        <w:rPr>
          <w:rFonts w:ascii="Calibri" w:hAnsi="Calibri" w:cs="Calibri"/>
          <w:color w:val="808080"/>
          <w:spacing w:val="-2"/>
        </w:rPr>
      </w:pPr>
      <w:r>
        <w:rPr>
          <w:rFonts w:ascii="Calibri" w:hAnsi="Calibri" w:cs="Calibri"/>
          <w:b/>
          <w:bCs/>
        </w:rPr>
        <w:t>PEI</w:t>
      </w:r>
      <w:r>
        <w:rPr>
          <w:rFonts w:ascii="Calibri" w:hAnsi="Calibri" w:cs="Calibri"/>
          <w:b/>
          <w:bCs/>
          <w:spacing w:val="-4"/>
        </w:rPr>
        <w:t xml:space="preserve"> </w:t>
      </w:r>
      <w:r>
        <w:rPr>
          <w:rFonts w:ascii="Calibri" w:hAnsi="Calibri" w:cs="Calibri"/>
          <w:b/>
          <w:bCs/>
        </w:rPr>
        <w:t>Program</w:t>
      </w:r>
      <w:r>
        <w:rPr>
          <w:rFonts w:ascii="Calibri" w:hAnsi="Calibri" w:cs="Calibri"/>
          <w:b/>
          <w:bCs/>
          <w:spacing w:val="-5"/>
        </w:rPr>
        <w:t xml:space="preserve"> </w:t>
      </w:r>
      <w:r>
        <w:rPr>
          <w:rFonts w:ascii="Calibri" w:hAnsi="Calibri" w:cs="Calibri"/>
          <w:b/>
          <w:bCs/>
        </w:rPr>
        <w:t>Name</w:t>
      </w:r>
      <w:r>
        <w:rPr>
          <w:rFonts w:ascii="Calibri" w:hAnsi="Calibri" w:cs="Calibri"/>
        </w:rPr>
        <w:t>:</w:t>
      </w:r>
      <w:r>
        <w:rPr>
          <w:rFonts w:ascii="Calibri" w:hAnsi="Calibri" w:cs="Calibri"/>
          <w:spacing w:val="-3"/>
        </w:rPr>
        <w:t xml:space="preserve"> </w:t>
      </w:r>
      <w:r>
        <w:rPr>
          <w:rFonts w:ascii="Calibri" w:hAnsi="Calibri" w:cs="Calibri"/>
          <w:color w:val="808080"/>
        </w:rPr>
        <w:t>Click</w:t>
      </w:r>
      <w:r>
        <w:rPr>
          <w:rFonts w:ascii="Calibri" w:hAnsi="Calibri" w:cs="Calibri"/>
          <w:color w:val="808080"/>
          <w:spacing w:val="-5"/>
        </w:rPr>
        <w:t xml:space="preserve"> </w:t>
      </w:r>
      <w:r>
        <w:rPr>
          <w:rFonts w:ascii="Calibri" w:hAnsi="Calibri" w:cs="Calibri"/>
          <w:color w:val="808080"/>
        </w:rPr>
        <w:t>or</w:t>
      </w:r>
      <w:r>
        <w:rPr>
          <w:rFonts w:ascii="Calibri" w:hAnsi="Calibri" w:cs="Calibri"/>
          <w:color w:val="808080"/>
          <w:spacing w:val="-3"/>
        </w:rPr>
        <w:t xml:space="preserve"> </w:t>
      </w:r>
      <w:r>
        <w:rPr>
          <w:rFonts w:ascii="Calibri" w:hAnsi="Calibri" w:cs="Calibri"/>
          <w:color w:val="808080"/>
        </w:rPr>
        <w:t>tap</w:t>
      </w:r>
      <w:r>
        <w:rPr>
          <w:rFonts w:ascii="Calibri" w:hAnsi="Calibri" w:cs="Calibri"/>
          <w:color w:val="808080"/>
          <w:spacing w:val="-3"/>
        </w:rPr>
        <w:t xml:space="preserve"> </w:t>
      </w:r>
      <w:r>
        <w:rPr>
          <w:rFonts w:ascii="Calibri" w:hAnsi="Calibri" w:cs="Calibri"/>
          <w:color w:val="808080"/>
        </w:rPr>
        <w:t>here</w:t>
      </w:r>
      <w:r>
        <w:rPr>
          <w:rFonts w:ascii="Calibri" w:hAnsi="Calibri" w:cs="Calibri"/>
          <w:color w:val="808080"/>
          <w:spacing w:val="-5"/>
        </w:rPr>
        <w:t xml:space="preserve"> </w:t>
      </w:r>
      <w:r>
        <w:rPr>
          <w:rFonts w:ascii="Calibri" w:hAnsi="Calibri" w:cs="Calibri"/>
          <w:color w:val="808080"/>
        </w:rPr>
        <w:t>to</w:t>
      </w:r>
      <w:r>
        <w:rPr>
          <w:rFonts w:ascii="Calibri" w:hAnsi="Calibri" w:cs="Calibri"/>
          <w:color w:val="808080"/>
          <w:spacing w:val="-2"/>
        </w:rPr>
        <w:t xml:space="preserve"> </w:t>
      </w:r>
      <w:r>
        <w:rPr>
          <w:rFonts w:ascii="Calibri" w:hAnsi="Calibri" w:cs="Calibri"/>
          <w:color w:val="808080"/>
        </w:rPr>
        <w:t>enter</w:t>
      </w:r>
      <w:r>
        <w:rPr>
          <w:rFonts w:ascii="Calibri" w:hAnsi="Calibri" w:cs="Calibri"/>
          <w:color w:val="808080"/>
          <w:spacing w:val="-2"/>
        </w:rPr>
        <w:t xml:space="preserve"> text.</w:t>
      </w:r>
    </w:p>
    <w:p w14:paraId="3312A7CF" w14:textId="2BA2184E" w:rsidR="00DF4156" w:rsidRDefault="002E6C60" w:rsidP="005037BF">
      <w:pPr>
        <w:pStyle w:val="BodyText"/>
        <w:kinsoku w:val="0"/>
        <w:overflowPunct w:val="0"/>
        <w:spacing w:before="1"/>
        <w:ind w:hanging="1129"/>
        <w:rPr>
          <w:rFonts w:ascii="Calibri" w:hAnsi="Calibri" w:cs="Calibri"/>
          <w:sz w:val="20"/>
          <w:szCs w:val="20"/>
        </w:rPr>
      </w:pPr>
      <w:r>
        <w:rPr>
          <w:noProof/>
        </w:rPr>
        <mc:AlternateContent>
          <mc:Choice Requires="wpg">
            <w:drawing>
              <wp:anchor distT="0" distB="0" distL="0" distR="0" simplePos="0" relativeHeight="251652608" behindDoc="0" locked="0" layoutInCell="0" allowOverlap="1" wp14:anchorId="6F172B45" wp14:editId="2EA283AC">
                <wp:simplePos x="0" y="0"/>
                <wp:positionH relativeFrom="page">
                  <wp:posOffset>743585</wp:posOffset>
                </wp:positionH>
                <wp:positionV relativeFrom="paragraph">
                  <wp:posOffset>171450</wp:posOffset>
                </wp:positionV>
                <wp:extent cx="5939155" cy="56515"/>
                <wp:effectExtent l="0" t="0" r="0" b="0"/>
                <wp:wrapTopAndBottom/>
                <wp:docPr id="3098953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70"/>
                          <a:chExt cx="9353" cy="89"/>
                        </a:xfrm>
                      </wpg:grpSpPr>
                      <wps:wsp>
                        <wps:cNvPr id="299645283" name="Freeform 17"/>
                        <wps:cNvSpPr>
                          <a:spLocks/>
                        </wps:cNvSpPr>
                        <wps:spPr bwMode="auto">
                          <a:xfrm>
                            <a:off x="1171" y="270"/>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704000" name="Freeform 18"/>
                        <wps:cNvSpPr>
                          <a:spLocks/>
                        </wps:cNvSpPr>
                        <wps:spPr bwMode="auto">
                          <a:xfrm>
                            <a:off x="1171" y="270"/>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3EFCE" id="Group 16" o:spid="_x0000_s1026" style="position:absolute;margin-left:58.55pt;margin-top:13.5pt;width:467.65pt;height:4.45pt;z-index:251652608;mso-wrap-distance-left:0;mso-wrap-distance-right:0;mso-position-horizontal-relative:page" coordorigin="1171,270"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" o:allowincell="f">
                <v:shape id="Freeform 17" o:spid="_x0000_s1027"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" path="m9352,74l,74,,88r9352,l9352,74xe" fillcolor="black" stroked="f">
                  <v:path arrowok="t" o:connecttype="custom" o:connectlocs="9352,74;0,74;0,88;9352,88;9352,74" o:connectangles="0,0,0,0,0"/>
                </v:shape>
                <v:shape id="Freeform 18" o:spid="_x0000_s1028"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" path="m9352,l,,,60r9352,l9352,xe" fillcolor="black" stroked="f">
                  <v:path arrowok="t" o:connecttype="custom" o:connectlocs="9352,0;0,0;0,60;9352,60;9352,0" o:connectangles="0,0,0,0,0"/>
                </v:shape>
                <w10:wrap type="topAndBottom" anchorx="page"/>
              </v:group>
            </w:pict>
          </mc:Fallback>
        </mc:AlternateContent>
      </w:r>
    </w:p>
    <w:p w14:paraId="6DBC79ED" w14:textId="77777777" w:rsidR="00DF4156" w:rsidRDefault="00DF4156" w:rsidP="005037BF">
      <w:pPr>
        <w:pStyle w:val="BodyText"/>
        <w:kinsoku w:val="0"/>
        <w:overflowPunct w:val="0"/>
        <w:spacing w:before="1"/>
        <w:ind w:left="1039" w:hanging="1129"/>
        <w:rPr>
          <w:rFonts w:ascii="Calibri" w:hAnsi="Calibri" w:cs="Calibri"/>
          <w:color w:val="808080"/>
          <w:spacing w:val="-2"/>
        </w:rPr>
      </w:pPr>
      <w:r>
        <w:rPr>
          <w:rFonts w:ascii="Calibri" w:hAnsi="Calibri" w:cs="Calibri"/>
          <w:b/>
          <w:bCs/>
        </w:rPr>
        <w:t>Under</w:t>
      </w:r>
      <w:r>
        <w:rPr>
          <w:rFonts w:ascii="Calibri" w:hAnsi="Calibri" w:cs="Calibri"/>
          <w:b/>
          <w:bCs/>
          <w:spacing w:val="-6"/>
        </w:rPr>
        <w:t xml:space="preserve"> </w:t>
      </w:r>
      <w:r>
        <w:rPr>
          <w:rFonts w:ascii="Calibri" w:hAnsi="Calibri" w:cs="Calibri"/>
          <w:b/>
          <w:bCs/>
        </w:rPr>
        <w:t>what</w:t>
      </w:r>
      <w:r>
        <w:rPr>
          <w:rFonts w:ascii="Calibri" w:hAnsi="Calibri" w:cs="Calibri"/>
          <w:b/>
          <w:bCs/>
          <w:spacing w:val="-4"/>
        </w:rPr>
        <w:t xml:space="preserve"> </w:t>
      </w:r>
      <w:r>
        <w:rPr>
          <w:rFonts w:ascii="Calibri" w:hAnsi="Calibri" w:cs="Calibri"/>
          <w:b/>
          <w:bCs/>
        </w:rPr>
        <w:t>aspect</w:t>
      </w:r>
      <w:r>
        <w:rPr>
          <w:rFonts w:ascii="Calibri" w:hAnsi="Calibri" w:cs="Calibri"/>
          <w:b/>
          <w:bCs/>
          <w:spacing w:val="-3"/>
        </w:rPr>
        <w:t xml:space="preserve"> </w:t>
      </w:r>
      <w:r>
        <w:rPr>
          <w:rFonts w:ascii="Calibri" w:hAnsi="Calibri" w:cs="Calibri"/>
          <w:b/>
          <w:bCs/>
        </w:rPr>
        <w:t>of</w:t>
      </w:r>
      <w:r>
        <w:rPr>
          <w:rFonts w:ascii="Calibri" w:hAnsi="Calibri" w:cs="Calibri"/>
          <w:b/>
          <w:bCs/>
          <w:spacing w:val="-6"/>
        </w:rPr>
        <w:t xml:space="preserve"> </w:t>
      </w:r>
      <w:r>
        <w:rPr>
          <w:rFonts w:ascii="Calibri" w:hAnsi="Calibri" w:cs="Calibri"/>
          <w:b/>
          <w:bCs/>
        </w:rPr>
        <w:t>your</w:t>
      </w:r>
      <w:r>
        <w:rPr>
          <w:rFonts w:ascii="Calibri" w:hAnsi="Calibri" w:cs="Calibri"/>
          <w:b/>
          <w:bCs/>
          <w:spacing w:val="-5"/>
        </w:rPr>
        <w:t xml:space="preserve"> </w:t>
      </w:r>
      <w:r>
        <w:rPr>
          <w:rFonts w:ascii="Calibri" w:hAnsi="Calibri" w:cs="Calibri"/>
          <w:b/>
          <w:bCs/>
        </w:rPr>
        <w:t>contract</w:t>
      </w:r>
      <w:r>
        <w:rPr>
          <w:rFonts w:ascii="Calibri" w:hAnsi="Calibri" w:cs="Calibri"/>
          <w:b/>
          <w:bCs/>
          <w:spacing w:val="-4"/>
        </w:rPr>
        <w:t xml:space="preserve"> </w:t>
      </w:r>
      <w:r>
        <w:rPr>
          <w:rFonts w:ascii="Calibri" w:hAnsi="Calibri" w:cs="Calibri"/>
          <w:b/>
          <w:bCs/>
        </w:rPr>
        <w:t>is</w:t>
      </w:r>
      <w:r>
        <w:rPr>
          <w:rFonts w:ascii="Calibri" w:hAnsi="Calibri" w:cs="Calibri"/>
          <w:b/>
          <w:bCs/>
          <w:spacing w:val="-4"/>
        </w:rPr>
        <w:t xml:space="preserve"> </w:t>
      </w:r>
      <w:r>
        <w:rPr>
          <w:rFonts w:ascii="Calibri" w:hAnsi="Calibri" w:cs="Calibri"/>
          <w:b/>
          <w:bCs/>
        </w:rPr>
        <w:t>this</w:t>
      </w:r>
      <w:r>
        <w:rPr>
          <w:rFonts w:ascii="Calibri" w:hAnsi="Calibri" w:cs="Calibri"/>
          <w:b/>
          <w:bCs/>
          <w:spacing w:val="-3"/>
        </w:rPr>
        <w:t xml:space="preserve"> </w:t>
      </w:r>
      <w:r>
        <w:rPr>
          <w:rFonts w:ascii="Calibri" w:hAnsi="Calibri" w:cs="Calibri"/>
          <w:b/>
          <w:bCs/>
        </w:rPr>
        <w:t>activity/program</w:t>
      </w:r>
      <w:r>
        <w:rPr>
          <w:rFonts w:ascii="Calibri" w:hAnsi="Calibri" w:cs="Calibri"/>
          <w:b/>
          <w:bCs/>
          <w:spacing w:val="-6"/>
        </w:rPr>
        <w:t xml:space="preserve"> </w:t>
      </w:r>
      <w:r>
        <w:rPr>
          <w:rFonts w:ascii="Calibri" w:hAnsi="Calibri" w:cs="Calibri"/>
          <w:b/>
          <w:bCs/>
        </w:rPr>
        <w:t>covered:</w:t>
      </w:r>
      <w:r>
        <w:rPr>
          <w:rFonts w:ascii="Calibri" w:hAnsi="Calibri" w:cs="Calibri"/>
          <w:b/>
          <w:bCs/>
          <w:spacing w:val="-4"/>
        </w:rPr>
        <w:t xml:space="preserve"> </w:t>
      </w:r>
      <w:r>
        <w:rPr>
          <w:rFonts w:ascii="Calibri" w:hAnsi="Calibri" w:cs="Calibri"/>
          <w:color w:val="808080"/>
        </w:rPr>
        <w:t>Click</w:t>
      </w:r>
      <w:r>
        <w:rPr>
          <w:rFonts w:ascii="Calibri" w:hAnsi="Calibri" w:cs="Calibri"/>
          <w:color w:val="808080"/>
          <w:spacing w:val="-6"/>
        </w:rPr>
        <w:t xml:space="preserve"> </w:t>
      </w:r>
      <w:r>
        <w:rPr>
          <w:rFonts w:ascii="Calibri" w:hAnsi="Calibri" w:cs="Calibri"/>
          <w:color w:val="808080"/>
        </w:rPr>
        <w:t>or</w:t>
      </w:r>
      <w:r>
        <w:rPr>
          <w:rFonts w:ascii="Calibri" w:hAnsi="Calibri" w:cs="Calibri"/>
          <w:color w:val="808080"/>
          <w:spacing w:val="-3"/>
        </w:rPr>
        <w:t xml:space="preserve"> </w:t>
      </w:r>
      <w:r>
        <w:rPr>
          <w:rFonts w:ascii="Calibri" w:hAnsi="Calibri" w:cs="Calibri"/>
          <w:color w:val="808080"/>
        </w:rPr>
        <w:t>tap</w:t>
      </w:r>
      <w:r>
        <w:rPr>
          <w:rFonts w:ascii="Calibri" w:hAnsi="Calibri" w:cs="Calibri"/>
          <w:color w:val="808080"/>
          <w:spacing w:val="-5"/>
        </w:rPr>
        <w:t xml:space="preserve"> </w:t>
      </w:r>
      <w:r>
        <w:rPr>
          <w:rFonts w:ascii="Calibri" w:hAnsi="Calibri" w:cs="Calibri"/>
          <w:color w:val="808080"/>
        </w:rPr>
        <w:t>here</w:t>
      </w:r>
      <w:r>
        <w:rPr>
          <w:rFonts w:ascii="Calibri" w:hAnsi="Calibri" w:cs="Calibri"/>
          <w:color w:val="808080"/>
          <w:spacing w:val="-3"/>
        </w:rPr>
        <w:t xml:space="preserve"> </w:t>
      </w:r>
      <w:r>
        <w:rPr>
          <w:rFonts w:ascii="Calibri" w:hAnsi="Calibri" w:cs="Calibri"/>
          <w:color w:val="808080"/>
        </w:rPr>
        <w:t>to</w:t>
      </w:r>
      <w:r>
        <w:rPr>
          <w:rFonts w:ascii="Calibri" w:hAnsi="Calibri" w:cs="Calibri"/>
          <w:color w:val="808080"/>
          <w:spacing w:val="-5"/>
        </w:rPr>
        <w:t xml:space="preserve"> </w:t>
      </w:r>
      <w:r>
        <w:rPr>
          <w:rFonts w:ascii="Calibri" w:hAnsi="Calibri" w:cs="Calibri"/>
          <w:color w:val="808080"/>
        </w:rPr>
        <w:t>enter</w:t>
      </w:r>
      <w:r>
        <w:rPr>
          <w:rFonts w:ascii="Calibri" w:hAnsi="Calibri" w:cs="Calibri"/>
          <w:color w:val="808080"/>
          <w:spacing w:val="-5"/>
        </w:rPr>
        <w:t xml:space="preserve"> </w:t>
      </w:r>
      <w:r>
        <w:rPr>
          <w:rFonts w:ascii="Calibri" w:hAnsi="Calibri" w:cs="Calibri"/>
          <w:color w:val="808080"/>
          <w:spacing w:val="-2"/>
        </w:rPr>
        <w:t>text.</w:t>
      </w:r>
    </w:p>
    <w:p w14:paraId="729E6F1B" w14:textId="04B1F0D9" w:rsidR="00DF4156" w:rsidRDefault="002E6C60" w:rsidP="005037BF">
      <w:pPr>
        <w:pStyle w:val="BodyText"/>
        <w:kinsoku w:val="0"/>
        <w:overflowPunct w:val="0"/>
        <w:spacing w:before="2"/>
        <w:ind w:hanging="1129"/>
        <w:rPr>
          <w:rFonts w:ascii="Calibri" w:hAnsi="Calibri" w:cs="Calibri"/>
          <w:sz w:val="20"/>
          <w:szCs w:val="20"/>
        </w:rPr>
      </w:pPr>
      <w:r>
        <w:rPr>
          <w:noProof/>
        </w:rPr>
        <mc:AlternateContent>
          <mc:Choice Requires="wpg">
            <w:drawing>
              <wp:anchor distT="0" distB="0" distL="0" distR="0" simplePos="0" relativeHeight="251653632" behindDoc="0" locked="0" layoutInCell="0" allowOverlap="1" wp14:anchorId="66E3DB98" wp14:editId="3CB84814">
                <wp:simplePos x="0" y="0"/>
                <wp:positionH relativeFrom="page">
                  <wp:posOffset>743585</wp:posOffset>
                </wp:positionH>
                <wp:positionV relativeFrom="paragraph">
                  <wp:posOffset>171450</wp:posOffset>
                </wp:positionV>
                <wp:extent cx="5939155" cy="56515"/>
                <wp:effectExtent l="0" t="0" r="0" b="0"/>
                <wp:wrapTopAndBottom/>
                <wp:docPr id="178794310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70"/>
                          <a:chExt cx="9353" cy="89"/>
                        </a:xfrm>
                      </wpg:grpSpPr>
                      <wps:wsp>
                        <wps:cNvPr id="2048907646" name="Freeform 20"/>
                        <wps:cNvSpPr>
                          <a:spLocks/>
                        </wps:cNvSpPr>
                        <wps:spPr bwMode="auto">
                          <a:xfrm>
                            <a:off x="1171" y="270"/>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030184" name="Freeform 21"/>
                        <wps:cNvSpPr>
                          <a:spLocks/>
                        </wps:cNvSpPr>
                        <wps:spPr bwMode="auto">
                          <a:xfrm>
                            <a:off x="1171" y="270"/>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991AA" id="Group 19" o:spid="_x0000_s1026" style="position:absolute;margin-left:58.55pt;margin-top:13.5pt;width:467.65pt;height:4.45pt;z-index:251653632;mso-wrap-distance-left:0;mso-wrap-distance-right:0;mso-position-horizontal-relative:page" coordorigin="1171,270"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" o:allowincell="f">
                <v:shape id="Freeform 20" o:spid="_x0000_s1027"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" path="m9352,74l,74,,88r9352,l9352,74xe" fillcolor="black" stroked="f">
                  <v:path arrowok="t" o:connecttype="custom" o:connectlocs="9352,74;0,74;0,88;9352,88;9352,74" o:connectangles="0,0,0,0,0"/>
                </v:shape>
                <v:shape id="Freeform 21" o:spid="_x0000_s1028"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" path="m9352,l,,,60r9352,l9352,xe" fillcolor="black" stroked="f">
                  <v:path arrowok="t" o:connecttype="custom" o:connectlocs="9352,0;0,0;0,60;9352,60;9352,0" o:connectangles="0,0,0,0,0"/>
                </v:shape>
                <w10:wrap type="topAndBottom" anchorx="page"/>
              </v:group>
            </w:pict>
          </mc:Fallback>
        </mc:AlternateContent>
      </w:r>
    </w:p>
    <w:p w14:paraId="4319624F" w14:textId="77777777" w:rsidR="00DF4156" w:rsidRDefault="00DF4156" w:rsidP="005037BF">
      <w:pPr>
        <w:pStyle w:val="BodyText"/>
        <w:kinsoku w:val="0"/>
        <w:overflowPunct w:val="0"/>
        <w:ind w:left="1039" w:right="744" w:hanging="1129"/>
        <w:rPr>
          <w:rFonts w:ascii="Calibri" w:hAnsi="Calibri" w:cs="Calibri"/>
          <w:color w:val="808080"/>
        </w:rPr>
      </w:pPr>
      <w:r>
        <w:rPr>
          <w:rFonts w:ascii="Calibri" w:hAnsi="Calibri" w:cs="Calibri"/>
          <w:b/>
          <w:bCs/>
        </w:rPr>
        <w:t>What</w:t>
      </w:r>
      <w:r>
        <w:rPr>
          <w:rFonts w:ascii="Calibri" w:hAnsi="Calibri" w:cs="Calibri"/>
          <w:b/>
          <w:bCs/>
          <w:spacing w:val="-2"/>
        </w:rPr>
        <w:t xml:space="preserve"> </w:t>
      </w:r>
      <w:r>
        <w:rPr>
          <w:rFonts w:ascii="Calibri" w:hAnsi="Calibri" w:cs="Calibri"/>
          <w:b/>
          <w:bCs/>
        </w:rPr>
        <w:t>is</w:t>
      </w:r>
      <w:r>
        <w:rPr>
          <w:rFonts w:ascii="Calibri" w:hAnsi="Calibri" w:cs="Calibri"/>
          <w:b/>
          <w:bCs/>
          <w:spacing w:val="-2"/>
        </w:rPr>
        <w:t xml:space="preserve"> </w:t>
      </w:r>
      <w:r>
        <w:rPr>
          <w:rFonts w:ascii="Calibri" w:hAnsi="Calibri" w:cs="Calibri"/>
          <w:b/>
          <w:bCs/>
        </w:rPr>
        <w:t>the</w:t>
      </w:r>
      <w:r>
        <w:rPr>
          <w:rFonts w:ascii="Calibri" w:hAnsi="Calibri" w:cs="Calibri"/>
          <w:b/>
          <w:bCs/>
          <w:spacing w:val="-5"/>
        </w:rPr>
        <w:t xml:space="preserve"> </w:t>
      </w:r>
      <w:r>
        <w:rPr>
          <w:rFonts w:ascii="Calibri" w:hAnsi="Calibri" w:cs="Calibri"/>
          <w:b/>
          <w:bCs/>
        </w:rPr>
        <w:t>target</w:t>
      </w:r>
      <w:r>
        <w:rPr>
          <w:rFonts w:ascii="Calibri" w:hAnsi="Calibri" w:cs="Calibri"/>
          <w:b/>
          <w:bCs/>
          <w:spacing w:val="-4"/>
        </w:rPr>
        <w:t xml:space="preserve"> </w:t>
      </w:r>
      <w:r>
        <w:rPr>
          <w:rFonts w:ascii="Calibri" w:hAnsi="Calibri" w:cs="Calibri"/>
          <w:b/>
          <w:bCs/>
        </w:rPr>
        <w:t>population?</w:t>
      </w:r>
      <w:r>
        <w:rPr>
          <w:rFonts w:ascii="Calibri" w:hAnsi="Calibri" w:cs="Calibri"/>
          <w:b/>
          <w:bCs/>
          <w:spacing w:val="-2"/>
        </w:rPr>
        <w:t xml:space="preserve"> </w:t>
      </w:r>
      <w:r>
        <w:rPr>
          <w:rFonts w:ascii="Calibri" w:hAnsi="Calibri" w:cs="Calibri"/>
          <w:b/>
          <w:bCs/>
        </w:rPr>
        <w:t>In</w:t>
      </w:r>
      <w:r>
        <w:rPr>
          <w:rFonts w:ascii="Calibri" w:hAnsi="Calibri" w:cs="Calibri"/>
          <w:b/>
          <w:bCs/>
          <w:spacing w:val="-5"/>
        </w:rPr>
        <w:t xml:space="preserve"> </w:t>
      </w:r>
      <w:r>
        <w:rPr>
          <w:rFonts w:ascii="Calibri" w:hAnsi="Calibri" w:cs="Calibri"/>
          <w:b/>
          <w:bCs/>
        </w:rPr>
        <w:t>what</w:t>
      </w:r>
      <w:r>
        <w:rPr>
          <w:rFonts w:ascii="Calibri" w:hAnsi="Calibri" w:cs="Calibri"/>
          <w:b/>
          <w:bCs/>
          <w:spacing w:val="-4"/>
        </w:rPr>
        <w:t xml:space="preserve"> </w:t>
      </w:r>
      <w:r>
        <w:rPr>
          <w:rFonts w:ascii="Calibri" w:hAnsi="Calibri" w:cs="Calibri"/>
          <w:b/>
          <w:bCs/>
        </w:rPr>
        <w:t>ways</w:t>
      </w:r>
      <w:r>
        <w:rPr>
          <w:rFonts w:ascii="Calibri" w:hAnsi="Calibri" w:cs="Calibri"/>
          <w:b/>
          <w:bCs/>
          <w:spacing w:val="-2"/>
        </w:rPr>
        <w:t xml:space="preserve"> </w:t>
      </w:r>
      <w:r>
        <w:rPr>
          <w:rFonts w:ascii="Calibri" w:hAnsi="Calibri" w:cs="Calibri"/>
          <w:b/>
          <w:bCs/>
        </w:rPr>
        <w:t>are</w:t>
      </w:r>
      <w:r>
        <w:rPr>
          <w:rFonts w:ascii="Calibri" w:hAnsi="Calibri" w:cs="Calibri"/>
          <w:b/>
          <w:bCs/>
          <w:spacing w:val="-2"/>
        </w:rPr>
        <w:t xml:space="preserve"> </w:t>
      </w:r>
      <w:r>
        <w:rPr>
          <w:rFonts w:ascii="Calibri" w:hAnsi="Calibri" w:cs="Calibri"/>
          <w:b/>
          <w:bCs/>
        </w:rPr>
        <w:t>they</w:t>
      </w:r>
      <w:r>
        <w:rPr>
          <w:rFonts w:ascii="Calibri" w:hAnsi="Calibri" w:cs="Calibri"/>
          <w:b/>
          <w:bCs/>
          <w:spacing w:val="-4"/>
        </w:rPr>
        <w:t xml:space="preserve"> </w:t>
      </w:r>
      <w:r>
        <w:rPr>
          <w:rFonts w:ascii="Calibri" w:hAnsi="Calibri" w:cs="Calibri"/>
          <w:b/>
          <w:bCs/>
        </w:rPr>
        <w:t>at</w:t>
      </w:r>
      <w:r>
        <w:rPr>
          <w:rFonts w:ascii="Calibri" w:hAnsi="Calibri" w:cs="Calibri"/>
          <w:b/>
          <w:bCs/>
          <w:spacing w:val="-2"/>
        </w:rPr>
        <w:t xml:space="preserve"> </w:t>
      </w:r>
      <w:r>
        <w:rPr>
          <w:rFonts w:ascii="Calibri" w:hAnsi="Calibri" w:cs="Calibri"/>
          <w:b/>
          <w:bCs/>
        </w:rPr>
        <w:t>risk</w:t>
      </w:r>
      <w:r>
        <w:rPr>
          <w:rFonts w:ascii="Calibri" w:hAnsi="Calibri" w:cs="Calibri"/>
          <w:b/>
          <w:bCs/>
          <w:spacing w:val="-2"/>
        </w:rPr>
        <w:t xml:space="preserve"> </w:t>
      </w:r>
      <w:r>
        <w:rPr>
          <w:rFonts w:ascii="Calibri" w:hAnsi="Calibri" w:cs="Calibri"/>
          <w:b/>
          <w:bCs/>
        </w:rPr>
        <w:t>of</w:t>
      </w:r>
      <w:r>
        <w:rPr>
          <w:rFonts w:ascii="Calibri" w:hAnsi="Calibri" w:cs="Calibri"/>
          <w:b/>
          <w:bCs/>
          <w:spacing w:val="-3"/>
        </w:rPr>
        <w:t xml:space="preserve"> </w:t>
      </w:r>
      <w:r>
        <w:rPr>
          <w:rFonts w:ascii="Calibri" w:hAnsi="Calibri" w:cs="Calibri"/>
          <w:b/>
          <w:bCs/>
        </w:rPr>
        <w:t>developing</w:t>
      </w:r>
      <w:r>
        <w:rPr>
          <w:rFonts w:ascii="Calibri" w:hAnsi="Calibri" w:cs="Calibri"/>
          <w:b/>
          <w:bCs/>
          <w:spacing w:val="-4"/>
        </w:rPr>
        <w:t xml:space="preserve"> </w:t>
      </w:r>
      <w:r>
        <w:rPr>
          <w:rFonts w:ascii="Calibri" w:hAnsi="Calibri" w:cs="Calibri"/>
          <w:b/>
          <w:bCs/>
        </w:rPr>
        <w:t>mental</w:t>
      </w:r>
      <w:r>
        <w:rPr>
          <w:rFonts w:ascii="Calibri" w:hAnsi="Calibri" w:cs="Calibri"/>
          <w:b/>
          <w:bCs/>
          <w:spacing w:val="-2"/>
        </w:rPr>
        <w:t xml:space="preserve"> </w:t>
      </w:r>
      <w:r>
        <w:rPr>
          <w:rFonts w:ascii="Calibri" w:hAnsi="Calibri" w:cs="Calibri"/>
          <w:b/>
          <w:bCs/>
        </w:rPr>
        <w:t xml:space="preserve">illness? </w:t>
      </w:r>
      <w:r>
        <w:rPr>
          <w:rFonts w:ascii="Calibri" w:hAnsi="Calibri" w:cs="Calibri"/>
          <w:color w:val="808080"/>
        </w:rPr>
        <w:t>Click</w:t>
      </w:r>
      <w:r>
        <w:rPr>
          <w:rFonts w:ascii="Calibri" w:hAnsi="Calibri" w:cs="Calibri"/>
          <w:color w:val="808080"/>
          <w:spacing w:val="-4"/>
        </w:rPr>
        <w:t xml:space="preserve"> </w:t>
      </w:r>
      <w:r>
        <w:rPr>
          <w:rFonts w:ascii="Calibri" w:hAnsi="Calibri" w:cs="Calibri"/>
          <w:color w:val="808080"/>
        </w:rPr>
        <w:t>or tap here to enter text.</w:t>
      </w:r>
    </w:p>
    <w:p w14:paraId="3FDD4226" w14:textId="502F169B" w:rsidR="00DF4156" w:rsidRDefault="002E6C60" w:rsidP="005037BF">
      <w:pPr>
        <w:pStyle w:val="BodyText"/>
        <w:kinsoku w:val="0"/>
        <w:overflowPunct w:val="0"/>
        <w:spacing w:before="1"/>
        <w:ind w:hanging="1129"/>
        <w:rPr>
          <w:rFonts w:ascii="Calibri" w:hAnsi="Calibri" w:cs="Calibri"/>
          <w:sz w:val="20"/>
          <w:szCs w:val="20"/>
        </w:rPr>
      </w:pPr>
      <w:r>
        <w:rPr>
          <w:noProof/>
        </w:rPr>
        <mc:AlternateContent>
          <mc:Choice Requires="wpg">
            <w:drawing>
              <wp:anchor distT="0" distB="0" distL="0" distR="0" simplePos="0" relativeHeight="251654656" behindDoc="0" locked="0" layoutInCell="0" allowOverlap="1" wp14:anchorId="4E6C34DA" wp14:editId="228B2C4C">
                <wp:simplePos x="0" y="0"/>
                <wp:positionH relativeFrom="page">
                  <wp:posOffset>743585</wp:posOffset>
                </wp:positionH>
                <wp:positionV relativeFrom="paragraph">
                  <wp:posOffset>170815</wp:posOffset>
                </wp:positionV>
                <wp:extent cx="5939155" cy="56515"/>
                <wp:effectExtent l="0" t="0" r="0" b="0"/>
                <wp:wrapTopAndBottom/>
                <wp:docPr id="183098685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9"/>
                          <a:chExt cx="9353" cy="89"/>
                        </a:xfrm>
                      </wpg:grpSpPr>
                      <wps:wsp>
                        <wps:cNvPr id="507540107" name="Freeform 23"/>
                        <wps:cNvSpPr>
                          <a:spLocks/>
                        </wps:cNvSpPr>
                        <wps:spPr bwMode="auto">
                          <a:xfrm>
                            <a:off x="1171" y="269"/>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602342" name="Freeform 24"/>
                        <wps:cNvSpPr>
                          <a:spLocks/>
                        </wps:cNvSpPr>
                        <wps:spPr bwMode="auto">
                          <a:xfrm>
                            <a:off x="1171" y="269"/>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E343D" id="Group 22" o:spid="_x0000_s1026" style="position:absolute;margin-left:58.55pt;margin-top:13.45pt;width:467.65pt;height:4.45pt;z-index:251654656;mso-wrap-distance-left:0;mso-wrap-distance-right:0;mso-position-horizontal-relative:page" coordorigin="1171,269"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" o:allowincell="f">
                <v:shape id="Freeform 23" o:spid="_x0000_s1027"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" path="m9352,74l,74,,88r9352,l9352,74xe" fillcolor="black" stroked="f">
                  <v:path arrowok="t" o:connecttype="custom" o:connectlocs="9352,74;0,74;0,88;9352,88;9352,74" o:connectangles="0,0,0,0,0"/>
                </v:shape>
                <v:shape id="Freeform 24" o:spid="_x0000_s1028"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" path="m9352,l,,,60r9352,l9352,xe" fillcolor="black" stroked="f">
                  <v:path arrowok="t" o:connecttype="custom" o:connectlocs="9352,0;0,0;0,60;9352,60;9352,0" o:connectangles="0,0,0,0,0"/>
                </v:shape>
                <w10:wrap type="topAndBottom" anchorx="page"/>
              </v:group>
            </w:pict>
          </mc:Fallback>
        </mc:AlternateContent>
      </w:r>
    </w:p>
    <w:p w14:paraId="263F704B" w14:textId="77777777" w:rsidR="00DF4156" w:rsidRDefault="00DF4156" w:rsidP="005037BF">
      <w:pPr>
        <w:pStyle w:val="Heading3"/>
        <w:kinsoku w:val="0"/>
        <w:overflowPunct w:val="0"/>
        <w:spacing w:line="268" w:lineRule="exact"/>
        <w:ind w:left="1039" w:hanging="1129"/>
        <w:rPr>
          <w:rFonts w:ascii="Calibri" w:hAnsi="Calibri" w:cs="Calibri"/>
          <w:b w:val="0"/>
          <w:bCs w:val="0"/>
          <w:spacing w:val="-2"/>
          <w:u w:val="none"/>
        </w:rPr>
      </w:pPr>
      <w:r>
        <w:rPr>
          <w:rFonts w:ascii="Calibri" w:hAnsi="Calibri" w:cs="Calibri"/>
          <w:u w:val="none"/>
        </w:rPr>
        <w:t>Describe</w:t>
      </w:r>
      <w:r>
        <w:rPr>
          <w:rFonts w:ascii="Calibri" w:hAnsi="Calibri" w:cs="Calibri"/>
          <w:spacing w:val="-7"/>
          <w:u w:val="none"/>
        </w:rPr>
        <w:t xml:space="preserve"> </w:t>
      </w:r>
      <w:r>
        <w:rPr>
          <w:rFonts w:ascii="Calibri" w:hAnsi="Calibri" w:cs="Calibri"/>
          <w:u w:val="none"/>
        </w:rPr>
        <w:t>your</w:t>
      </w:r>
      <w:r>
        <w:rPr>
          <w:rFonts w:ascii="Calibri" w:hAnsi="Calibri" w:cs="Calibri"/>
          <w:spacing w:val="-4"/>
          <w:u w:val="none"/>
        </w:rPr>
        <w:t xml:space="preserve"> </w:t>
      </w:r>
      <w:r>
        <w:rPr>
          <w:rFonts w:ascii="Calibri" w:hAnsi="Calibri" w:cs="Calibri"/>
          <w:spacing w:val="-2"/>
          <w:u w:val="none"/>
        </w:rPr>
        <w:t>program</w:t>
      </w:r>
      <w:r>
        <w:rPr>
          <w:rFonts w:ascii="Calibri" w:hAnsi="Calibri" w:cs="Calibri"/>
          <w:b w:val="0"/>
          <w:bCs w:val="0"/>
          <w:spacing w:val="-2"/>
          <w:u w:val="none"/>
        </w:rPr>
        <w:t>:</w:t>
      </w:r>
    </w:p>
    <w:p w14:paraId="6AC3A178" w14:textId="77777777" w:rsidR="00DF4156" w:rsidRDefault="00DF4156" w:rsidP="005037BF">
      <w:pPr>
        <w:pStyle w:val="ListParagraph"/>
        <w:numPr>
          <w:ilvl w:val="0"/>
          <w:numId w:val="9"/>
        </w:numPr>
        <w:tabs>
          <w:tab w:val="left" w:pos="990"/>
        </w:tabs>
        <w:kinsoku w:val="0"/>
        <w:overflowPunct w:val="0"/>
        <w:ind w:hanging="1129"/>
        <w:jc w:val="left"/>
        <w:rPr>
          <w:rFonts w:ascii="Calibri" w:hAnsi="Calibri" w:cs="Calibri"/>
          <w:i/>
          <w:iCs/>
          <w:color w:val="000000"/>
          <w:spacing w:val="-2"/>
          <w:sz w:val="22"/>
          <w:szCs w:val="22"/>
        </w:rPr>
      </w:pPr>
      <w:r>
        <w:rPr>
          <w:rFonts w:ascii="Calibri" w:hAnsi="Calibri" w:cs="Calibri"/>
          <w:i/>
          <w:iCs/>
          <w:color w:val="3493B9"/>
          <w:sz w:val="22"/>
          <w:szCs w:val="22"/>
        </w:rPr>
        <w:t>What</w:t>
      </w:r>
      <w:r>
        <w:rPr>
          <w:rFonts w:ascii="Calibri" w:hAnsi="Calibri" w:cs="Calibri"/>
          <w:i/>
          <w:iCs/>
          <w:color w:val="3493B9"/>
          <w:spacing w:val="-6"/>
          <w:sz w:val="22"/>
          <w:szCs w:val="22"/>
        </w:rPr>
        <w:t xml:space="preserve"> </w:t>
      </w:r>
      <w:r>
        <w:rPr>
          <w:rFonts w:ascii="Calibri" w:hAnsi="Calibri" w:cs="Calibri"/>
          <w:i/>
          <w:iCs/>
          <w:color w:val="3493B9"/>
          <w:sz w:val="22"/>
          <w:szCs w:val="22"/>
        </w:rPr>
        <w:t>activities</w:t>
      </w:r>
      <w:r>
        <w:rPr>
          <w:rFonts w:ascii="Calibri" w:hAnsi="Calibri" w:cs="Calibri"/>
          <w:i/>
          <w:iCs/>
          <w:color w:val="3493B9"/>
          <w:spacing w:val="-4"/>
          <w:sz w:val="22"/>
          <w:szCs w:val="22"/>
        </w:rPr>
        <w:t xml:space="preserve"> </w:t>
      </w:r>
      <w:r>
        <w:rPr>
          <w:rFonts w:ascii="Calibri" w:hAnsi="Calibri" w:cs="Calibri"/>
          <w:i/>
          <w:iCs/>
          <w:color w:val="3493B9"/>
          <w:sz w:val="22"/>
          <w:szCs w:val="22"/>
        </w:rPr>
        <w:t>will</w:t>
      </w:r>
      <w:r>
        <w:rPr>
          <w:rFonts w:ascii="Calibri" w:hAnsi="Calibri" w:cs="Calibri"/>
          <w:i/>
          <w:iCs/>
          <w:color w:val="3493B9"/>
          <w:spacing w:val="-4"/>
          <w:sz w:val="22"/>
          <w:szCs w:val="22"/>
        </w:rPr>
        <w:t xml:space="preserve"> </w:t>
      </w:r>
      <w:r>
        <w:rPr>
          <w:rFonts w:ascii="Calibri" w:hAnsi="Calibri" w:cs="Calibri"/>
          <w:i/>
          <w:iCs/>
          <w:color w:val="3493B9"/>
          <w:sz w:val="22"/>
          <w:szCs w:val="22"/>
        </w:rPr>
        <w:t>your</w:t>
      </w:r>
      <w:r>
        <w:rPr>
          <w:rFonts w:ascii="Calibri" w:hAnsi="Calibri" w:cs="Calibri"/>
          <w:i/>
          <w:iCs/>
          <w:color w:val="3493B9"/>
          <w:spacing w:val="-2"/>
          <w:sz w:val="22"/>
          <w:szCs w:val="22"/>
        </w:rPr>
        <w:t xml:space="preserve"> </w:t>
      </w:r>
      <w:r>
        <w:rPr>
          <w:rFonts w:ascii="Calibri" w:hAnsi="Calibri" w:cs="Calibri"/>
          <w:i/>
          <w:iCs/>
          <w:color w:val="3493B9"/>
          <w:sz w:val="22"/>
          <w:szCs w:val="22"/>
        </w:rPr>
        <w:t>program</w:t>
      </w:r>
      <w:r>
        <w:rPr>
          <w:rFonts w:ascii="Calibri" w:hAnsi="Calibri" w:cs="Calibri"/>
          <w:i/>
          <w:iCs/>
          <w:color w:val="3493B9"/>
          <w:spacing w:val="-3"/>
          <w:sz w:val="22"/>
          <w:szCs w:val="22"/>
        </w:rPr>
        <w:t xml:space="preserve"> </w:t>
      </w:r>
      <w:r>
        <w:rPr>
          <w:rFonts w:ascii="Calibri" w:hAnsi="Calibri" w:cs="Calibri"/>
          <w:i/>
          <w:iCs/>
          <w:color w:val="3493B9"/>
          <w:sz w:val="22"/>
          <w:szCs w:val="22"/>
        </w:rPr>
        <w:t>be</w:t>
      </w:r>
      <w:r>
        <w:rPr>
          <w:rFonts w:ascii="Calibri" w:hAnsi="Calibri" w:cs="Calibri"/>
          <w:i/>
          <w:iCs/>
          <w:color w:val="3493B9"/>
          <w:spacing w:val="-4"/>
          <w:sz w:val="22"/>
          <w:szCs w:val="22"/>
        </w:rPr>
        <w:t xml:space="preserve"> </w:t>
      </w:r>
      <w:r>
        <w:rPr>
          <w:rFonts w:ascii="Calibri" w:hAnsi="Calibri" w:cs="Calibri"/>
          <w:i/>
          <w:iCs/>
          <w:color w:val="3493B9"/>
          <w:sz w:val="22"/>
          <w:szCs w:val="22"/>
        </w:rPr>
        <w:t>performing?</w:t>
      </w:r>
      <w:r>
        <w:rPr>
          <w:rFonts w:ascii="Calibri" w:hAnsi="Calibri" w:cs="Calibri"/>
          <w:i/>
          <w:iCs/>
          <w:color w:val="3493B9"/>
          <w:spacing w:val="-3"/>
          <w:sz w:val="22"/>
          <w:szCs w:val="22"/>
        </w:rPr>
        <w:t xml:space="preserve"> </w:t>
      </w:r>
      <w:r>
        <w:rPr>
          <w:rFonts w:ascii="Calibri" w:hAnsi="Calibri" w:cs="Calibri"/>
          <w:color w:val="808080"/>
          <w:sz w:val="22"/>
          <w:szCs w:val="22"/>
        </w:rPr>
        <w:t>Click</w:t>
      </w:r>
      <w:r>
        <w:rPr>
          <w:rFonts w:ascii="Calibri" w:hAnsi="Calibri" w:cs="Calibri"/>
          <w:color w:val="808080"/>
          <w:spacing w:val="-2"/>
          <w:sz w:val="22"/>
          <w:szCs w:val="22"/>
        </w:rPr>
        <w:t xml:space="preserve"> </w:t>
      </w:r>
      <w:r>
        <w:rPr>
          <w:rFonts w:ascii="Calibri" w:hAnsi="Calibri" w:cs="Calibri"/>
          <w:color w:val="808080"/>
          <w:sz w:val="22"/>
          <w:szCs w:val="22"/>
        </w:rPr>
        <w:t>or</w:t>
      </w:r>
      <w:r>
        <w:rPr>
          <w:rFonts w:ascii="Calibri" w:hAnsi="Calibri" w:cs="Calibri"/>
          <w:color w:val="808080"/>
          <w:spacing w:val="-7"/>
          <w:sz w:val="22"/>
          <w:szCs w:val="22"/>
        </w:rPr>
        <w:t xml:space="preserve"> </w:t>
      </w:r>
      <w:r>
        <w:rPr>
          <w:rFonts w:ascii="Calibri" w:hAnsi="Calibri" w:cs="Calibri"/>
          <w:color w:val="808080"/>
          <w:sz w:val="22"/>
          <w:szCs w:val="22"/>
        </w:rPr>
        <w:t>tap</w:t>
      </w:r>
      <w:r>
        <w:rPr>
          <w:rFonts w:ascii="Calibri" w:hAnsi="Calibri" w:cs="Calibri"/>
          <w:color w:val="808080"/>
          <w:spacing w:val="-4"/>
          <w:sz w:val="22"/>
          <w:szCs w:val="22"/>
        </w:rPr>
        <w:t xml:space="preserve"> </w:t>
      </w:r>
      <w:r>
        <w:rPr>
          <w:rFonts w:ascii="Calibri" w:hAnsi="Calibri" w:cs="Calibri"/>
          <w:color w:val="808080"/>
          <w:sz w:val="22"/>
          <w:szCs w:val="22"/>
        </w:rPr>
        <w:t>here</w:t>
      </w:r>
      <w:r>
        <w:rPr>
          <w:rFonts w:ascii="Calibri" w:hAnsi="Calibri" w:cs="Calibri"/>
          <w:color w:val="808080"/>
          <w:spacing w:val="-2"/>
          <w:sz w:val="22"/>
          <w:szCs w:val="22"/>
        </w:rPr>
        <w:t xml:space="preserve"> </w:t>
      </w:r>
      <w:r>
        <w:rPr>
          <w:rFonts w:ascii="Calibri" w:hAnsi="Calibri" w:cs="Calibri"/>
          <w:color w:val="808080"/>
          <w:sz w:val="22"/>
          <w:szCs w:val="22"/>
        </w:rPr>
        <w:t>to</w:t>
      </w:r>
      <w:r>
        <w:rPr>
          <w:rFonts w:ascii="Calibri" w:hAnsi="Calibri" w:cs="Calibri"/>
          <w:color w:val="808080"/>
          <w:spacing w:val="-5"/>
          <w:sz w:val="22"/>
          <w:szCs w:val="22"/>
        </w:rPr>
        <w:t xml:space="preserve"> </w:t>
      </w:r>
      <w:r>
        <w:rPr>
          <w:rFonts w:ascii="Calibri" w:hAnsi="Calibri" w:cs="Calibri"/>
          <w:color w:val="808080"/>
          <w:sz w:val="22"/>
          <w:szCs w:val="22"/>
        </w:rPr>
        <w:t>enter</w:t>
      </w:r>
      <w:r>
        <w:rPr>
          <w:rFonts w:ascii="Calibri" w:hAnsi="Calibri" w:cs="Calibri"/>
          <w:color w:val="808080"/>
          <w:spacing w:val="-5"/>
          <w:sz w:val="22"/>
          <w:szCs w:val="22"/>
        </w:rPr>
        <w:t xml:space="preserve"> </w:t>
      </w:r>
      <w:r>
        <w:rPr>
          <w:rFonts w:ascii="Calibri" w:hAnsi="Calibri" w:cs="Calibri"/>
          <w:color w:val="808080"/>
          <w:spacing w:val="-2"/>
          <w:sz w:val="22"/>
          <w:szCs w:val="22"/>
        </w:rPr>
        <w:t>text.</w:t>
      </w:r>
    </w:p>
    <w:p w14:paraId="6E166995" w14:textId="77777777" w:rsidR="00DF4156" w:rsidRDefault="00DF4156" w:rsidP="005037BF">
      <w:pPr>
        <w:pStyle w:val="ListParagraph"/>
        <w:numPr>
          <w:ilvl w:val="0"/>
          <w:numId w:val="9"/>
        </w:numPr>
        <w:tabs>
          <w:tab w:val="left" w:pos="990"/>
        </w:tabs>
        <w:kinsoku w:val="0"/>
        <w:overflowPunct w:val="0"/>
        <w:ind w:hanging="1129"/>
        <w:jc w:val="left"/>
        <w:rPr>
          <w:rFonts w:ascii="Calibri" w:hAnsi="Calibri" w:cs="Calibri"/>
          <w:i/>
          <w:iCs/>
          <w:color w:val="000000"/>
          <w:spacing w:val="-2"/>
          <w:sz w:val="22"/>
          <w:szCs w:val="22"/>
        </w:rPr>
      </w:pPr>
      <w:r>
        <w:rPr>
          <w:rFonts w:ascii="Calibri" w:hAnsi="Calibri" w:cs="Calibri"/>
          <w:i/>
          <w:iCs/>
          <w:color w:val="3493B9"/>
          <w:sz w:val="22"/>
          <w:szCs w:val="22"/>
        </w:rPr>
        <w:t>Who</w:t>
      </w:r>
      <w:r>
        <w:rPr>
          <w:rFonts w:ascii="Calibri" w:hAnsi="Calibri" w:cs="Calibri"/>
          <w:i/>
          <w:iCs/>
          <w:color w:val="3493B9"/>
          <w:spacing w:val="-4"/>
          <w:sz w:val="22"/>
          <w:szCs w:val="22"/>
        </w:rPr>
        <w:t xml:space="preserve"> </w:t>
      </w:r>
      <w:r>
        <w:rPr>
          <w:rFonts w:ascii="Calibri" w:hAnsi="Calibri" w:cs="Calibri"/>
          <w:i/>
          <w:iCs/>
          <w:color w:val="3493B9"/>
          <w:sz w:val="22"/>
          <w:szCs w:val="22"/>
        </w:rPr>
        <w:t>will</w:t>
      </w:r>
      <w:r>
        <w:rPr>
          <w:rFonts w:ascii="Calibri" w:hAnsi="Calibri" w:cs="Calibri"/>
          <w:i/>
          <w:iCs/>
          <w:color w:val="3493B9"/>
          <w:spacing w:val="-2"/>
          <w:sz w:val="22"/>
          <w:szCs w:val="22"/>
        </w:rPr>
        <w:t xml:space="preserve"> </w:t>
      </w:r>
      <w:r>
        <w:rPr>
          <w:rFonts w:ascii="Calibri" w:hAnsi="Calibri" w:cs="Calibri"/>
          <w:i/>
          <w:iCs/>
          <w:color w:val="3493B9"/>
          <w:sz w:val="22"/>
          <w:szCs w:val="22"/>
        </w:rPr>
        <w:t>be</w:t>
      </w:r>
      <w:r>
        <w:rPr>
          <w:rFonts w:ascii="Calibri" w:hAnsi="Calibri" w:cs="Calibri"/>
          <w:i/>
          <w:iCs/>
          <w:color w:val="3493B9"/>
          <w:spacing w:val="-5"/>
          <w:sz w:val="22"/>
          <w:szCs w:val="22"/>
        </w:rPr>
        <w:t xml:space="preserve"> </w:t>
      </w:r>
      <w:r>
        <w:rPr>
          <w:rFonts w:ascii="Calibri" w:hAnsi="Calibri" w:cs="Calibri"/>
          <w:i/>
          <w:iCs/>
          <w:color w:val="3493B9"/>
          <w:sz w:val="22"/>
          <w:szCs w:val="22"/>
        </w:rPr>
        <w:t>staffing</w:t>
      </w:r>
      <w:r>
        <w:rPr>
          <w:rFonts w:ascii="Calibri" w:hAnsi="Calibri" w:cs="Calibri"/>
          <w:i/>
          <w:iCs/>
          <w:color w:val="3493B9"/>
          <w:spacing w:val="-3"/>
          <w:sz w:val="22"/>
          <w:szCs w:val="22"/>
        </w:rPr>
        <w:t xml:space="preserve"> </w:t>
      </w:r>
      <w:r>
        <w:rPr>
          <w:rFonts w:ascii="Calibri" w:hAnsi="Calibri" w:cs="Calibri"/>
          <w:i/>
          <w:iCs/>
          <w:color w:val="3493B9"/>
          <w:sz w:val="22"/>
          <w:szCs w:val="22"/>
        </w:rPr>
        <w:t>this</w:t>
      </w:r>
      <w:r>
        <w:rPr>
          <w:rFonts w:ascii="Calibri" w:hAnsi="Calibri" w:cs="Calibri"/>
          <w:i/>
          <w:iCs/>
          <w:color w:val="3493B9"/>
          <w:spacing w:val="-5"/>
          <w:sz w:val="22"/>
          <w:szCs w:val="22"/>
        </w:rPr>
        <w:t xml:space="preserve"> </w:t>
      </w:r>
      <w:r>
        <w:rPr>
          <w:rFonts w:ascii="Calibri" w:hAnsi="Calibri" w:cs="Calibri"/>
          <w:i/>
          <w:iCs/>
          <w:color w:val="3493B9"/>
          <w:sz w:val="22"/>
          <w:szCs w:val="22"/>
        </w:rPr>
        <w:t>program?</w:t>
      </w:r>
      <w:r>
        <w:rPr>
          <w:rFonts w:ascii="Calibri" w:hAnsi="Calibri" w:cs="Calibri"/>
          <w:i/>
          <w:iCs/>
          <w:color w:val="3493B9"/>
          <w:spacing w:val="-2"/>
          <w:sz w:val="22"/>
          <w:szCs w:val="22"/>
        </w:rPr>
        <w:t xml:space="preserve"> </w:t>
      </w:r>
      <w:r>
        <w:rPr>
          <w:rFonts w:ascii="Calibri" w:hAnsi="Calibri" w:cs="Calibri"/>
          <w:color w:val="808080"/>
          <w:sz w:val="22"/>
          <w:szCs w:val="22"/>
        </w:rPr>
        <w:t>Click</w:t>
      </w:r>
      <w:r>
        <w:rPr>
          <w:rFonts w:ascii="Calibri" w:hAnsi="Calibri" w:cs="Calibri"/>
          <w:color w:val="808080"/>
          <w:spacing w:val="-4"/>
          <w:sz w:val="22"/>
          <w:szCs w:val="22"/>
        </w:rPr>
        <w:t xml:space="preserve"> </w:t>
      </w:r>
      <w:r>
        <w:rPr>
          <w:rFonts w:ascii="Calibri" w:hAnsi="Calibri" w:cs="Calibri"/>
          <w:color w:val="808080"/>
          <w:sz w:val="22"/>
          <w:szCs w:val="22"/>
        </w:rPr>
        <w:t>or</w:t>
      </w:r>
      <w:r>
        <w:rPr>
          <w:rFonts w:ascii="Calibri" w:hAnsi="Calibri" w:cs="Calibri"/>
          <w:color w:val="808080"/>
          <w:spacing w:val="-4"/>
          <w:sz w:val="22"/>
          <w:szCs w:val="22"/>
        </w:rPr>
        <w:t xml:space="preserve"> </w:t>
      </w:r>
      <w:r>
        <w:rPr>
          <w:rFonts w:ascii="Calibri" w:hAnsi="Calibri" w:cs="Calibri"/>
          <w:color w:val="808080"/>
          <w:sz w:val="22"/>
          <w:szCs w:val="22"/>
        </w:rPr>
        <w:t>tap</w:t>
      </w:r>
      <w:r>
        <w:rPr>
          <w:rFonts w:ascii="Calibri" w:hAnsi="Calibri" w:cs="Calibri"/>
          <w:color w:val="808080"/>
          <w:spacing w:val="-3"/>
          <w:sz w:val="22"/>
          <w:szCs w:val="22"/>
        </w:rPr>
        <w:t xml:space="preserve"> </w:t>
      </w:r>
      <w:r>
        <w:rPr>
          <w:rFonts w:ascii="Calibri" w:hAnsi="Calibri" w:cs="Calibri"/>
          <w:color w:val="808080"/>
          <w:sz w:val="22"/>
          <w:szCs w:val="22"/>
        </w:rPr>
        <w:t>here</w:t>
      </w:r>
      <w:r>
        <w:rPr>
          <w:rFonts w:ascii="Calibri" w:hAnsi="Calibri" w:cs="Calibri"/>
          <w:color w:val="808080"/>
          <w:spacing w:val="-1"/>
          <w:sz w:val="22"/>
          <w:szCs w:val="22"/>
        </w:rPr>
        <w:t xml:space="preserve"> </w:t>
      </w:r>
      <w:r>
        <w:rPr>
          <w:rFonts w:ascii="Calibri" w:hAnsi="Calibri" w:cs="Calibri"/>
          <w:color w:val="808080"/>
          <w:sz w:val="22"/>
          <w:szCs w:val="22"/>
        </w:rPr>
        <w:t>to</w:t>
      </w:r>
      <w:r>
        <w:rPr>
          <w:rFonts w:ascii="Calibri" w:hAnsi="Calibri" w:cs="Calibri"/>
          <w:color w:val="808080"/>
          <w:spacing w:val="-4"/>
          <w:sz w:val="22"/>
          <w:szCs w:val="22"/>
        </w:rPr>
        <w:t xml:space="preserve"> </w:t>
      </w:r>
      <w:r>
        <w:rPr>
          <w:rFonts w:ascii="Calibri" w:hAnsi="Calibri" w:cs="Calibri"/>
          <w:color w:val="808080"/>
          <w:sz w:val="22"/>
          <w:szCs w:val="22"/>
        </w:rPr>
        <w:t>enter</w:t>
      </w:r>
      <w:r>
        <w:rPr>
          <w:rFonts w:ascii="Calibri" w:hAnsi="Calibri" w:cs="Calibri"/>
          <w:color w:val="808080"/>
          <w:spacing w:val="-4"/>
          <w:sz w:val="22"/>
          <w:szCs w:val="22"/>
        </w:rPr>
        <w:t xml:space="preserve"> </w:t>
      </w:r>
      <w:r>
        <w:rPr>
          <w:rFonts w:ascii="Calibri" w:hAnsi="Calibri" w:cs="Calibri"/>
          <w:color w:val="808080"/>
          <w:spacing w:val="-2"/>
          <w:sz w:val="22"/>
          <w:szCs w:val="22"/>
        </w:rPr>
        <w:t>text.</w:t>
      </w:r>
    </w:p>
    <w:p w14:paraId="6CDD7608" w14:textId="77777777" w:rsidR="00DF4156" w:rsidRDefault="00DF4156" w:rsidP="005037BF">
      <w:pPr>
        <w:pStyle w:val="ListParagraph"/>
        <w:numPr>
          <w:ilvl w:val="0"/>
          <w:numId w:val="9"/>
        </w:numPr>
        <w:tabs>
          <w:tab w:val="left" w:pos="990"/>
        </w:tabs>
        <w:kinsoku w:val="0"/>
        <w:overflowPunct w:val="0"/>
        <w:ind w:hanging="1129"/>
        <w:jc w:val="left"/>
        <w:rPr>
          <w:rFonts w:ascii="Calibri" w:hAnsi="Calibri" w:cs="Calibri"/>
          <w:i/>
          <w:iCs/>
          <w:color w:val="000000"/>
          <w:spacing w:val="-2"/>
          <w:sz w:val="22"/>
          <w:szCs w:val="22"/>
        </w:rPr>
      </w:pPr>
      <w:r>
        <w:rPr>
          <w:rFonts w:ascii="Calibri" w:hAnsi="Calibri" w:cs="Calibri"/>
          <w:i/>
          <w:iCs/>
          <w:color w:val="3493B9"/>
          <w:sz w:val="22"/>
          <w:szCs w:val="22"/>
        </w:rPr>
        <w:t>What</w:t>
      </w:r>
      <w:r>
        <w:rPr>
          <w:rFonts w:ascii="Calibri" w:hAnsi="Calibri" w:cs="Calibri"/>
          <w:i/>
          <w:iCs/>
          <w:color w:val="3493B9"/>
          <w:spacing w:val="-3"/>
          <w:sz w:val="22"/>
          <w:szCs w:val="22"/>
        </w:rPr>
        <w:t xml:space="preserve"> </w:t>
      </w:r>
      <w:r>
        <w:rPr>
          <w:rFonts w:ascii="Calibri" w:hAnsi="Calibri" w:cs="Calibri"/>
          <w:i/>
          <w:iCs/>
          <w:color w:val="3493B9"/>
          <w:sz w:val="22"/>
          <w:szCs w:val="22"/>
        </w:rPr>
        <w:t>will</w:t>
      </w:r>
      <w:r>
        <w:rPr>
          <w:rFonts w:ascii="Calibri" w:hAnsi="Calibri" w:cs="Calibri"/>
          <w:i/>
          <w:iCs/>
          <w:color w:val="3493B9"/>
          <w:spacing w:val="-4"/>
          <w:sz w:val="22"/>
          <w:szCs w:val="22"/>
        </w:rPr>
        <w:t xml:space="preserve"> </w:t>
      </w:r>
      <w:r>
        <w:rPr>
          <w:rFonts w:ascii="Calibri" w:hAnsi="Calibri" w:cs="Calibri"/>
          <w:i/>
          <w:iCs/>
          <w:color w:val="3493B9"/>
          <w:sz w:val="22"/>
          <w:szCs w:val="22"/>
        </w:rPr>
        <w:t>they</w:t>
      </w:r>
      <w:r>
        <w:rPr>
          <w:rFonts w:ascii="Calibri" w:hAnsi="Calibri" w:cs="Calibri"/>
          <w:i/>
          <w:iCs/>
          <w:color w:val="3493B9"/>
          <w:spacing w:val="-2"/>
          <w:sz w:val="22"/>
          <w:szCs w:val="22"/>
        </w:rPr>
        <w:t xml:space="preserve"> </w:t>
      </w:r>
      <w:r>
        <w:rPr>
          <w:rFonts w:ascii="Calibri" w:hAnsi="Calibri" w:cs="Calibri"/>
          <w:i/>
          <w:iCs/>
          <w:color w:val="3493B9"/>
          <w:sz w:val="22"/>
          <w:szCs w:val="22"/>
        </w:rPr>
        <w:t>be</w:t>
      </w:r>
      <w:r>
        <w:rPr>
          <w:rFonts w:ascii="Calibri" w:hAnsi="Calibri" w:cs="Calibri"/>
          <w:i/>
          <w:iCs/>
          <w:color w:val="3493B9"/>
          <w:spacing w:val="-3"/>
          <w:sz w:val="22"/>
          <w:szCs w:val="22"/>
        </w:rPr>
        <w:t xml:space="preserve"> </w:t>
      </w:r>
      <w:r>
        <w:rPr>
          <w:rFonts w:ascii="Calibri" w:hAnsi="Calibri" w:cs="Calibri"/>
          <w:i/>
          <w:iCs/>
          <w:color w:val="3493B9"/>
          <w:sz w:val="22"/>
          <w:szCs w:val="22"/>
        </w:rPr>
        <w:t>offering?</w:t>
      </w:r>
      <w:r>
        <w:rPr>
          <w:rFonts w:ascii="Calibri" w:hAnsi="Calibri" w:cs="Calibri"/>
          <w:i/>
          <w:iCs/>
          <w:color w:val="3493B9"/>
          <w:spacing w:val="-3"/>
          <w:sz w:val="22"/>
          <w:szCs w:val="22"/>
        </w:rPr>
        <w:t xml:space="preserve"> </w:t>
      </w:r>
      <w:r>
        <w:rPr>
          <w:rFonts w:ascii="Calibri" w:hAnsi="Calibri" w:cs="Calibri"/>
          <w:color w:val="808080"/>
          <w:sz w:val="22"/>
          <w:szCs w:val="22"/>
        </w:rPr>
        <w:t>Click</w:t>
      </w:r>
      <w:r>
        <w:rPr>
          <w:rFonts w:ascii="Calibri" w:hAnsi="Calibri" w:cs="Calibri"/>
          <w:color w:val="808080"/>
          <w:spacing w:val="-3"/>
          <w:sz w:val="22"/>
          <w:szCs w:val="22"/>
        </w:rPr>
        <w:t xml:space="preserve"> </w:t>
      </w:r>
      <w:r>
        <w:rPr>
          <w:rFonts w:ascii="Calibri" w:hAnsi="Calibri" w:cs="Calibri"/>
          <w:color w:val="808080"/>
          <w:sz w:val="22"/>
          <w:szCs w:val="22"/>
        </w:rPr>
        <w:t>or</w:t>
      </w:r>
      <w:r>
        <w:rPr>
          <w:rFonts w:ascii="Calibri" w:hAnsi="Calibri" w:cs="Calibri"/>
          <w:color w:val="808080"/>
          <w:spacing w:val="-3"/>
          <w:sz w:val="22"/>
          <w:szCs w:val="22"/>
        </w:rPr>
        <w:t xml:space="preserve"> </w:t>
      </w:r>
      <w:r>
        <w:rPr>
          <w:rFonts w:ascii="Calibri" w:hAnsi="Calibri" w:cs="Calibri"/>
          <w:color w:val="808080"/>
          <w:sz w:val="22"/>
          <w:szCs w:val="22"/>
        </w:rPr>
        <w:t>tap</w:t>
      </w:r>
      <w:r>
        <w:rPr>
          <w:rFonts w:ascii="Calibri" w:hAnsi="Calibri" w:cs="Calibri"/>
          <w:color w:val="808080"/>
          <w:spacing w:val="-3"/>
          <w:sz w:val="22"/>
          <w:szCs w:val="22"/>
        </w:rPr>
        <w:t xml:space="preserve"> </w:t>
      </w:r>
      <w:r>
        <w:rPr>
          <w:rFonts w:ascii="Calibri" w:hAnsi="Calibri" w:cs="Calibri"/>
          <w:color w:val="808080"/>
          <w:sz w:val="22"/>
          <w:szCs w:val="22"/>
        </w:rPr>
        <w:t>here</w:t>
      </w:r>
      <w:r>
        <w:rPr>
          <w:rFonts w:ascii="Calibri" w:hAnsi="Calibri" w:cs="Calibri"/>
          <w:color w:val="808080"/>
          <w:spacing w:val="-3"/>
          <w:sz w:val="22"/>
          <w:szCs w:val="22"/>
        </w:rPr>
        <w:t xml:space="preserve"> </w:t>
      </w:r>
      <w:r>
        <w:rPr>
          <w:rFonts w:ascii="Calibri" w:hAnsi="Calibri" w:cs="Calibri"/>
          <w:color w:val="808080"/>
          <w:sz w:val="22"/>
          <w:szCs w:val="22"/>
        </w:rPr>
        <w:t>to</w:t>
      </w:r>
      <w:r>
        <w:rPr>
          <w:rFonts w:ascii="Calibri" w:hAnsi="Calibri" w:cs="Calibri"/>
          <w:color w:val="808080"/>
          <w:spacing w:val="-4"/>
          <w:sz w:val="22"/>
          <w:szCs w:val="22"/>
        </w:rPr>
        <w:t xml:space="preserve"> </w:t>
      </w:r>
      <w:r>
        <w:rPr>
          <w:rFonts w:ascii="Calibri" w:hAnsi="Calibri" w:cs="Calibri"/>
          <w:color w:val="808080"/>
          <w:sz w:val="22"/>
          <w:szCs w:val="22"/>
        </w:rPr>
        <w:t>enter</w:t>
      </w:r>
      <w:r>
        <w:rPr>
          <w:rFonts w:ascii="Calibri" w:hAnsi="Calibri" w:cs="Calibri"/>
          <w:color w:val="808080"/>
          <w:spacing w:val="-2"/>
          <w:sz w:val="22"/>
          <w:szCs w:val="22"/>
        </w:rPr>
        <w:t xml:space="preserve"> text.</w:t>
      </w:r>
    </w:p>
    <w:p w14:paraId="07060952" w14:textId="77777777" w:rsidR="00DF4156" w:rsidRDefault="00DF4156" w:rsidP="005037BF">
      <w:pPr>
        <w:pStyle w:val="ListParagraph"/>
        <w:numPr>
          <w:ilvl w:val="0"/>
          <w:numId w:val="9"/>
        </w:numPr>
        <w:tabs>
          <w:tab w:val="left" w:pos="990"/>
        </w:tabs>
        <w:kinsoku w:val="0"/>
        <w:overflowPunct w:val="0"/>
        <w:spacing w:before="1"/>
        <w:ind w:hanging="1129"/>
        <w:jc w:val="left"/>
        <w:rPr>
          <w:rFonts w:ascii="Calibri" w:hAnsi="Calibri" w:cs="Calibri"/>
          <w:i/>
          <w:iCs/>
          <w:color w:val="000000"/>
          <w:spacing w:val="-2"/>
          <w:sz w:val="22"/>
          <w:szCs w:val="22"/>
        </w:rPr>
      </w:pPr>
      <w:r>
        <w:rPr>
          <w:rFonts w:ascii="Calibri" w:hAnsi="Calibri" w:cs="Calibri"/>
          <w:i/>
          <w:iCs/>
          <w:color w:val="3493B9"/>
          <w:sz w:val="22"/>
          <w:szCs w:val="22"/>
        </w:rPr>
        <w:t>Where</w:t>
      </w:r>
      <w:r>
        <w:rPr>
          <w:rFonts w:ascii="Calibri" w:hAnsi="Calibri" w:cs="Calibri"/>
          <w:i/>
          <w:iCs/>
          <w:color w:val="3493B9"/>
          <w:spacing w:val="-8"/>
          <w:sz w:val="22"/>
          <w:szCs w:val="22"/>
        </w:rPr>
        <w:t xml:space="preserve"> </w:t>
      </w:r>
      <w:r>
        <w:rPr>
          <w:rFonts w:ascii="Calibri" w:hAnsi="Calibri" w:cs="Calibri"/>
          <w:i/>
          <w:iCs/>
          <w:color w:val="3493B9"/>
          <w:sz w:val="22"/>
          <w:szCs w:val="22"/>
        </w:rPr>
        <w:t>will</w:t>
      </w:r>
      <w:r>
        <w:rPr>
          <w:rFonts w:ascii="Calibri" w:hAnsi="Calibri" w:cs="Calibri"/>
          <w:i/>
          <w:iCs/>
          <w:color w:val="3493B9"/>
          <w:spacing w:val="-2"/>
          <w:sz w:val="22"/>
          <w:szCs w:val="22"/>
        </w:rPr>
        <w:t xml:space="preserve"> </w:t>
      </w:r>
      <w:r>
        <w:rPr>
          <w:rFonts w:ascii="Calibri" w:hAnsi="Calibri" w:cs="Calibri"/>
          <w:i/>
          <w:iCs/>
          <w:color w:val="3493B9"/>
          <w:sz w:val="22"/>
          <w:szCs w:val="22"/>
        </w:rPr>
        <w:t>they</w:t>
      </w:r>
      <w:r>
        <w:rPr>
          <w:rFonts w:ascii="Calibri" w:hAnsi="Calibri" w:cs="Calibri"/>
          <w:i/>
          <w:iCs/>
          <w:color w:val="3493B9"/>
          <w:spacing w:val="-3"/>
          <w:sz w:val="22"/>
          <w:szCs w:val="22"/>
        </w:rPr>
        <w:t xml:space="preserve"> </w:t>
      </w:r>
      <w:r>
        <w:rPr>
          <w:rFonts w:ascii="Calibri" w:hAnsi="Calibri" w:cs="Calibri"/>
          <w:i/>
          <w:iCs/>
          <w:color w:val="3493B9"/>
          <w:sz w:val="22"/>
          <w:szCs w:val="22"/>
        </w:rPr>
        <w:t>be</w:t>
      </w:r>
      <w:r>
        <w:rPr>
          <w:rFonts w:ascii="Calibri" w:hAnsi="Calibri" w:cs="Calibri"/>
          <w:i/>
          <w:iCs/>
          <w:color w:val="3493B9"/>
          <w:spacing w:val="-3"/>
          <w:sz w:val="22"/>
          <w:szCs w:val="22"/>
        </w:rPr>
        <w:t xml:space="preserve"> </w:t>
      </w:r>
      <w:r>
        <w:rPr>
          <w:rFonts w:ascii="Calibri" w:hAnsi="Calibri" w:cs="Calibri"/>
          <w:i/>
          <w:iCs/>
          <w:color w:val="3493B9"/>
          <w:sz w:val="22"/>
          <w:szCs w:val="22"/>
        </w:rPr>
        <w:t>offering</w:t>
      </w:r>
      <w:r>
        <w:rPr>
          <w:rFonts w:ascii="Calibri" w:hAnsi="Calibri" w:cs="Calibri"/>
          <w:i/>
          <w:iCs/>
          <w:color w:val="3493B9"/>
          <w:spacing w:val="-5"/>
          <w:sz w:val="22"/>
          <w:szCs w:val="22"/>
        </w:rPr>
        <w:t xml:space="preserve"> </w:t>
      </w:r>
      <w:r>
        <w:rPr>
          <w:rFonts w:ascii="Calibri" w:hAnsi="Calibri" w:cs="Calibri"/>
          <w:i/>
          <w:iCs/>
          <w:color w:val="3493B9"/>
          <w:sz w:val="22"/>
          <w:szCs w:val="22"/>
        </w:rPr>
        <w:t>the</w:t>
      </w:r>
      <w:r>
        <w:rPr>
          <w:rFonts w:ascii="Calibri" w:hAnsi="Calibri" w:cs="Calibri"/>
          <w:i/>
          <w:iCs/>
          <w:color w:val="3493B9"/>
          <w:spacing w:val="-3"/>
          <w:sz w:val="22"/>
          <w:szCs w:val="22"/>
        </w:rPr>
        <w:t xml:space="preserve"> </w:t>
      </w:r>
      <w:r>
        <w:rPr>
          <w:rFonts w:ascii="Calibri" w:hAnsi="Calibri" w:cs="Calibri"/>
          <w:i/>
          <w:iCs/>
          <w:color w:val="3493B9"/>
          <w:sz w:val="22"/>
          <w:szCs w:val="22"/>
        </w:rPr>
        <w:t>program?</w:t>
      </w:r>
      <w:r>
        <w:rPr>
          <w:rFonts w:ascii="Calibri" w:hAnsi="Calibri" w:cs="Calibri"/>
          <w:i/>
          <w:iCs/>
          <w:color w:val="3493B9"/>
          <w:spacing w:val="1"/>
          <w:sz w:val="22"/>
          <w:szCs w:val="22"/>
        </w:rPr>
        <w:t xml:space="preserve"> </w:t>
      </w:r>
      <w:r>
        <w:rPr>
          <w:rFonts w:ascii="Calibri" w:hAnsi="Calibri" w:cs="Calibri"/>
          <w:color w:val="808080"/>
          <w:sz w:val="22"/>
          <w:szCs w:val="22"/>
        </w:rPr>
        <w:t>Click</w:t>
      </w:r>
      <w:r>
        <w:rPr>
          <w:rFonts w:ascii="Calibri" w:hAnsi="Calibri" w:cs="Calibri"/>
          <w:color w:val="808080"/>
          <w:spacing w:val="-2"/>
          <w:sz w:val="22"/>
          <w:szCs w:val="22"/>
        </w:rPr>
        <w:t xml:space="preserve"> </w:t>
      </w:r>
      <w:r>
        <w:rPr>
          <w:rFonts w:ascii="Calibri" w:hAnsi="Calibri" w:cs="Calibri"/>
          <w:color w:val="808080"/>
          <w:sz w:val="22"/>
          <w:szCs w:val="22"/>
        </w:rPr>
        <w:t>or</w:t>
      </w:r>
      <w:r>
        <w:rPr>
          <w:rFonts w:ascii="Calibri" w:hAnsi="Calibri" w:cs="Calibri"/>
          <w:color w:val="808080"/>
          <w:spacing w:val="-5"/>
          <w:sz w:val="22"/>
          <w:szCs w:val="22"/>
        </w:rPr>
        <w:t xml:space="preserve"> </w:t>
      </w:r>
      <w:r>
        <w:rPr>
          <w:rFonts w:ascii="Calibri" w:hAnsi="Calibri" w:cs="Calibri"/>
          <w:color w:val="808080"/>
          <w:sz w:val="22"/>
          <w:szCs w:val="22"/>
        </w:rPr>
        <w:t>tap</w:t>
      </w:r>
      <w:r>
        <w:rPr>
          <w:rFonts w:ascii="Calibri" w:hAnsi="Calibri" w:cs="Calibri"/>
          <w:color w:val="808080"/>
          <w:spacing w:val="-6"/>
          <w:sz w:val="22"/>
          <w:szCs w:val="22"/>
        </w:rPr>
        <w:t xml:space="preserve"> </w:t>
      </w:r>
      <w:r>
        <w:rPr>
          <w:rFonts w:ascii="Calibri" w:hAnsi="Calibri" w:cs="Calibri"/>
          <w:color w:val="808080"/>
          <w:sz w:val="22"/>
          <w:szCs w:val="22"/>
        </w:rPr>
        <w:t>here</w:t>
      </w:r>
      <w:r>
        <w:rPr>
          <w:rFonts w:ascii="Calibri" w:hAnsi="Calibri" w:cs="Calibri"/>
          <w:color w:val="808080"/>
          <w:spacing w:val="-1"/>
          <w:sz w:val="22"/>
          <w:szCs w:val="22"/>
        </w:rPr>
        <w:t xml:space="preserve"> </w:t>
      </w:r>
      <w:r>
        <w:rPr>
          <w:rFonts w:ascii="Calibri" w:hAnsi="Calibri" w:cs="Calibri"/>
          <w:color w:val="808080"/>
          <w:sz w:val="22"/>
          <w:szCs w:val="22"/>
        </w:rPr>
        <w:t>to</w:t>
      </w:r>
      <w:r>
        <w:rPr>
          <w:rFonts w:ascii="Calibri" w:hAnsi="Calibri" w:cs="Calibri"/>
          <w:color w:val="808080"/>
          <w:spacing w:val="-4"/>
          <w:sz w:val="22"/>
          <w:szCs w:val="22"/>
        </w:rPr>
        <w:t xml:space="preserve"> </w:t>
      </w:r>
      <w:r>
        <w:rPr>
          <w:rFonts w:ascii="Calibri" w:hAnsi="Calibri" w:cs="Calibri"/>
          <w:color w:val="808080"/>
          <w:sz w:val="22"/>
          <w:szCs w:val="22"/>
        </w:rPr>
        <w:t>enter</w:t>
      </w:r>
      <w:r>
        <w:rPr>
          <w:rFonts w:ascii="Calibri" w:hAnsi="Calibri" w:cs="Calibri"/>
          <w:color w:val="808080"/>
          <w:spacing w:val="-4"/>
          <w:sz w:val="22"/>
          <w:szCs w:val="22"/>
        </w:rPr>
        <w:t xml:space="preserve"> </w:t>
      </w:r>
      <w:r>
        <w:rPr>
          <w:rFonts w:ascii="Calibri" w:hAnsi="Calibri" w:cs="Calibri"/>
          <w:color w:val="808080"/>
          <w:spacing w:val="-2"/>
          <w:sz w:val="22"/>
          <w:szCs w:val="22"/>
        </w:rPr>
        <w:t>text.</w:t>
      </w:r>
    </w:p>
    <w:p w14:paraId="0DA03E5F" w14:textId="77777777" w:rsidR="00DF4156" w:rsidRDefault="00DF4156" w:rsidP="005037BF">
      <w:pPr>
        <w:pStyle w:val="ListParagraph"/>
        <w:numPr>
          <w:ilvl w:val="0"/>
          <w:numId w:val="9"/>
        </w:numPr>
        <w:tabs>
          <w:tab w:val="left" w:pos="990"/>
        </w:tabs>
        <w:kinsoku w:val="0"/>
        <w:overflowPunct w:val="0"/>
        <w:spacing w:before="1"/>
        <w:ind w:right="785" w:hanging="1129"/>
        <w:jc w:val="left"/>
        <w:rPr>
          <w:rFonts w:ascii="Calibri" w:hAnsi="Calibri" w:cs="Calibri"/>
          <w:color w:val="000000"/>
          <w:sz w:val="22"/>
          <w:szCs w:val="22"/>
        </w:rPr>
      </w:pPr>
      <w:r>
        <w:rPr>
          <w:rFonts w:ascii="Calibri" w:hAnsi="Calibri" w:cs="Calibri"/>
          <w:i/>
          <w:iCs/>
          <w:color w:val="3493B9"/>
          <w:sz w:val="22"/>
          <w:szCs w:val="22"/>
        </w:rPr>
        <w:t>Are</w:t>
      </w:r>
      <w:r>
        <w:rPr>
          <w:rFonts w:ascii="Calibri" w:hAnsi="Calibri" w:cs="Calibri"/>
          <w:i/>
          <w:iCs/>
          <w:color w:val="3493B9"/>
          <w:spacing w:val="-1"/>
          <w:sz w:val="22"/>
          <w:szCs w:val="22"/>
        </w:rPr>
        <w:t xml:space="preserve"> </w:t>
      </w:r>
      <w:r>
        <w:rPr>
          <w:rFonts w:ascii="Calibri" w:hAnsi="Calibri" w:cs="Calibri"/>
          <w:i/>
          <w:iCs/>
          <w:color w:val="3493B9"/>
          <w:sz w:val="22"/>
          <w:szCs w:val="22"/>
        </w:rPr>
        <w:t>you</w:t>
      </w:r>
      <w:r>
        <w:rPr>
          <w:rFonts w:ascii="Calibri" w:hAnsi="Calibri" w:cs="Calibri"/>
          <w:i/>
          <w:iCs/>
          <w:color w:val="3493B9"/>
          <w:spacing w:val="-3"/>
          <w:sz w:val="22"/>
          <w:szCs w:val="22"/>
        </w:rPr>
        <w:t xml:space="preserve"> </w:t>
      </w:r>
      <w:r>
        <w:rPr>
          <w:rFonts w:ascii="Calibri" w:hAnsi="Calibri" w:cs="Calibri"/>
          <w:i/>
          <w:iCs/>
          <w:color w:val="3493B9"/>
          <w:sz w:val="22"/>
          <w:szCs w:val="22"/>
        </w:rPr>
        <w:t>using</w:t>
      </w:r>
      <w:r>
        <w:rPr>
          <w:rFonts w:ascii="Calibri" w:hAnsi="Calibri" w:cs="Calibri"/>
          <w:i/>
          <w:iCs/>
          <w:color w:val="3493B9"/>
          <w:spacing w:val="-3"/>
          <w:sz w:val="22"/>
          <w:szCs w:val="22"/>
        </w:rPr>
        <w:t xml:space="preserve"> </w:t>
      </w:r>
      <w:r>
        <w:rPr>
          <w:rFonts w:ascii="Calibri" w:hAnsi="Calibri" w:cs="Calibri"/>
          <w:i/>
          <w:iCs/>
          <w:color w:val="3493B9"/>
          <w:sz w:val="22"/>
          <w:szCs w:val="22"/>
        </w:rPr>
        <w:t>an</w:t>
      </w:r>
      <w:r>
        <w:rPr>
          <w:rFonts w:ascii="Calibri" w:hAnsi="Calibri" w:cs="Calibri"/>
          <w:i/>
          <w:iCs/>
          <w:color w:val="3493B9"/>
          <w:spacing w:val="-5"/>
          <w:sz w:val="22"/>
          <w:szCs w:val="22"/>
        </w:rPr>
        <w:t xml:space="preserve"> </w:t>
      </w:r>
      <w:r>
        <w:rPr>
          <w:rFonts w:ascii="Calibri" w:hAnsi="Calibri" w:cs="Calibri"/>
          <w:i/>
          <w:iCs/>
          <w:color w:val="3493B9"/>
          <w:sz w:val="22"/>
          <w:szCs w:val="22"/>
        </w:rPr>
        <w:t>evidence-based</w:t>
      </w:r>
      <w:r>
        <w:rPr>
          <w:rFonts w:ascii="Calibri" w:hAnsi="Calibri" w:cs="Calibri"/>
          <w:i/>
          <w:iCs/>
          <w:color w:val="3493B9"/>
          <w:spacing w:val="-2"/>
          <w:sz w:val="22"/>
          <w:szCs w:val="22"/>
        </w:rPr>
        <w:t xml:space="preserve"> </w:t>
      </w:r>
      <w:r>
        <w:rPr>
          <w:rFonts w:ascii="Calibri" w:hAnsi="Calibri" w:cs="Calibri"/>
          <w:i/>
          <w:iCs/>
          <w:color w:val="3493B9"/>
          <w:sz w:val="22"/>
          <w:szCs w:val="22"/>
        </w:rPr>
        <w:t>practice,</w:t>
      </w:r>
      <w:r>
        <w:rPr>
          <w:rFonts w:ascii="Calibri" w:hAnsi="Calibri" w:cs="Calibri"/>
          <w:i/>
          <w:iCs/>
          <w:color w:val="3493B9"/>
          <w:spacing w:val="-2"/>
          <w:sz w:val="22"/>
          <w:szCs w:val="22"/>
        </w:rPr>
        <w:t xml:space="preserve"> </w:t>
      </w:r>
      <w:r>
        <w:rPr>
          <w:rFonts w:ascii="Calibri" w:hAnsi="Calibri" w:cs="Calibri"/>
          <w:i/>
          <w:iCs/>
          <w:color w:val="3493B9"/>
          <w:sz w:val="22"/>
          <w:szCs w:val="22"/>
        </w:rPr>
        <w:t>a</w:t>
      </w:r>
      <w:r>
        <w:rPr>
          <w:rFonts w:ascii="Calibri" w:hAnsi="Calibri" w:cs="Calibri"/>
          <w:i/>
          <w:iCs/>
          <w:color w:val="3493B9"/>
          <w:spacing w:val="-2"/>
          <w:sz w:val="22"/>
          <w:szCs w:val="22"/>
        </w:rPr>
        <w:t xml:space="preserve"> </w:t>
      </w:r>
      <w:r>
        <w:rPr>
          <w:rFonts w:ascii="Calibri" w:hAnsi="Calibri" w:cs="Calibri"/>
          <w:i/>
          <w:iCs/>
          <w:color w:val="3493B9"/>
          <w:sz w:val="22"/>
          <w:szCs w:val="22"/>
        </w:rPr>
        <w:t>promising</w:t>
      </w:r>
      <w:r>
        <w:rPr>
          <w:rFonts w:ascii="Calibri" w:hAnsi="Calibri" w:cs="Calibri"/>
          <w:i/>
          <w:iCs/>
          <w:color w:val="3493B9"/>
          <w:spacing w:val="-4"/>
          <w:sz w:val="22"/>
          <w:szCs w:val="22"/>
        </w:rPr>
        <w:t xml:space="preserve"> </w:t>
      </w:r>
      <w:r>
        <w:rPr>
          <w:rFonts w:ascii="Calibri" w:hAnsi="Calibri" w:cs="Calibri"/>
          <w:i/>
          <w:iCs/>
          <w:color w:val="3493B9"/>
          <w:sz w:val="22"/>
          <w:szCs w:val="22"/>
        </w:rPr>
        <w:t>practice?</w:t>
      </w:r>
      <w:r>
        <w:rPr>
          <w:rFonts w:ascii="Calibri" w:hAnsi="Calibri" w:cs="Calibri"/>
          <w:i/>
          <w:iCs/>
          <w:color w:val="3493B9"/>
          <w:spacing w:val="-4"/>
          <w:sz w:val="22"/>
          <w:szCs w:val="22"/>
        </w:rPr>
        <w:t xml:space="preserve"> </w:t>
      </w:r>
      <w:r>
        <w:rPr>
          <w:rFonts w:ascii="Calibri" w:hAnsi="Calibri" w:cs="Calibri"/>
          <w:i/>
          <w:iCs/>
          <w:color w:val="3493B9"/>
          <w:sz w:val="22"/>
          <w:szCs w:val="22"/>
        </w:rPr>
        <w:t>Are</w:t>
      </w:r>
      <w:r>
        <w:rPr>
          <w:rFonts w:ascii="Calibri" w:hAnsi="Calibri" w:cs="Calibri"/>
          <w:i/>
          <w:iCs/>
          <w:color w:val="3493B9"/>
          <w:spacing w:val="-5"/>
          <w:sz w:val="22"/>
          <w:szCs w:val="22"/>
        </w:rPr>
        <w:t xml:space="preserve"> </w:t>
      </w:r>
      <w:r>
        <w:rPr>
          <w:rFonts w:ascii="Calibri" w:hAnsi="Calibri" w:cs="Calibri"/>
          <w:i/>
          <w:iCs/>
          <w:color w:val="3493B9"/>
          <w:sz w:val="22"/>
          <w:szCs w:val="22"/>
        </w:rPr>
        <w:t>you</w:t>
      </w:r>
      <w:r>
        <w:rPr>
          <w:rFonts w:ascii="Calibri" w:hAnsi="Calibri" w:cs="Calibri"/>
          <w:i/>
          <w:iCs/>
          <w:color w:val="3493B9"/>
          <w:spacing w:val="-3"/>
          <w:sz w:val="22"/>
          <w:szCs w:val="22"/>
        </w:rPr>
        <w:t xml:space="preserve"> </w:t>
      </w:r>
      <w:r>
        <w:rPr>
          <w:rFonts w:ascii="Calibri" w:hAnsi="Calibri" w:cs="Calibri"/>
          <w:i/>
          <w:iCs/>
          <w:color w:val="3493B9"/>
          <w:sz w:val="22"/>
          <w:szCs w:val="22"/>
        </w:rPr>
        <w:t>using</w:t>
      </w:r>
      <w:r>
        <w:rPr>
          <w:rFonts w:ascii="Calibri" w:hAnsi="Calibri" w:cs="Calibri"/>
          <w:i/>
          <w:iCs/>
          <w:color w:val="3493B9"/>
          <w:spacing w:val="-3"/>
          <w:sz w:val="22"/>
          <w:szCs w:val="22"/>
        </w:rPr>
        <w:t xml:space="preserve"> </w:t>
      </w:r>
      <w:r>
        <w:rPr>
          <w:rFonts w:ascii="Calibri" w:hAnsi="Calibri" w:cs="Calibri"/>
          <w:i/>
          <w:iCs/>
          <w:color w:val="3493B9"/>
          <w:sz w:val="22"/>
          <w:szCs w:val="22"/>
        </w:rPr>
        <w:t>a</w:t>
      </w:r>
      <w:r>
        <w:rPr>
          <w:rFonts w:ascii="Calibri" w:hAnsi="Calibri" w:cs="Calibri"/>
          <w:i/>
          <w:iCs/>
          <w:color w:val="3493B9"/>
          <w:spacing w:val="-2"/>
          <w:sz w:val="22"/>
          <w:szCs w:val="22"/>
        </w:rPr>
        <w:t xml:space="preserve"> </w:t>
      </w:r>
      <w:r>
        <w:rPr>
          <w:rFonts w:ascii="Calibri" w:hAnsi="Calibri" w:cs="Calibri"/>
          <w:i/>
          <w:iCs/>
          <w:color w:val="3493B9"/>
          <w:sz w:val="22"/>
          <w:szCs w:val="22"/>
        </w:rPr>
        <w:t>curriculum</w:t>
      </w:r>
      <w:r>
        <w:rPr>
          <w:rFonts w:ascii="Calibri" w:hAnsi="Calibri" w:cs="Calibri"/>
          <w:i/>
          <w:iCs/>
          <w:color w:val="3493B9"/>
          <w:spacing w:val="-1"/>
          <w:sz w:val="22"/>
          <w:szCs w:val="22"/>
        </w:rPr>
        <w:t xml:space="preserve"> </w:t>
      </w:r>
      <w:r>
        <w:rPr>
          <w:rFonts w:ascii="Calibri" w:hAnsi="Calibri" w:cs="Calibri"/>
          <w:i/>
          <w:iCs/>
          <w:color w:val="3493B9"/>
          <w:sz w:val="22"/>
          <w:szCs w:val="22"/>
        </w:rPr>
        <w:t xml:space="preserve">or a program </w:t>
      </w:r>
      <w:proofErr w:type="spellStart"/>
      <w:r>
        <w:rPr>
          <w:rFonts w:ascii="Calibri" w:hAnsi="Calibri" w:cs="Calibri"/>
          <w:i/>
          <w:iCs/>
          <w:color w:val="3493B9"/>
          <w:sz w:val="22"/>
          <w:szCs w:val="22"/>
        </w:rPr>
        <w:t>manual?</w:t>
      </w:r>
      <w:r>
        <w:rPr>
          <w:rFonts w:ascii="Calibri" w:hAnsi="Calibri" w:cs="Calibri"/>
          <w:color w:val="808080"/>
          <w:sz w:val="22"/>
          <w:szCs w:val="22"/>
        </w:rPr>
        <w:t>Click</w:t>
      </w:r>
      <w:proofErr w:type="spellEnd"/>
      <w:r>
        <w:rPr>
          <w:rFonts w:ascii="Calibri" w:hAnsi="Calibri" w:cs="Calibri"/>
          <w:color w:val="808080"/>
          <w:sz w:val="22"/>
          <w:szCs w:val="22"/>
        </w:rPr>
        <w:t xml:space="preserve"> or tap here to enter text.</w:t>
      </w:r>
    </w:p>
    <w:p w14:paraId="57858319" w14:textId="51FEC11D" w:rsidR="00DF4156" w:rsidRDefault="002E6C60" w:rsidP="005037BF">
      <w:pPr>
        <w:pStyle w:val="BodyText"/>
        <w:kinsoku w:val="0"/>
        <w:overflowPunct w:val="0"/>
        <w:spacing w:before="11"/>
        <w:ind w:hanging="1129"/>
        <w:rPr>
          <w:rFonts w:ascii="Calibri" w:hAnsi="Calibri" w:cs="Calibri"/>
          <w:sz w:val="19"/>
          <w:szCs w:val="19"/>
        </w:rPr>
      </w:pPr>
      <w:r>
        <w:rPr>
          <w:noProof/>
        </w:rPr>
        <mc:AlternateContent>
          <mc:Choice Requires="wpg">
            <w:drawing>
              <wp:anchor distT="0" distB="0" distL="0" distR="0" simplePos="0" relativeHeight="251655680" behindDoc="0" locked="0" layoutInCell="0" allowOverlap="1" wp14:anchorId="283478D9" wp14:editId="2C6FA44C">
                <wp:simplePos x="0" y="0"/>
                <wp:positionH relativeFrom="page">
                  <wp:posOffset>743585</wp:posOffset>
                </wp:positionH>
                <wp:positionV relativeFrom="paragraph">
                  <wp:posOffset>169545</wp:posOffset>
                </wp:positionV>
                <wp:extent cx="5939155" cy="56515"/>
                <wp:effectExtent l="0" t="0" r="0" b="0"/>
                <wp:wrapTopAndBottom/>
                <wp:docPr id="67832075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7"/>
                          <a:chExt cx="9353" cy="89"/>
                        </a:xfrm>
                      </wpg:grpSpPr>
                      <wps:wsp>
                        <wps:cNvPr id="823243158" name="Freeform 26"/>
                        <wps:cNvSpPr>
                          <a:spLocks/>
                        </wps:cNvSpPr>
                        <wps:spPr bwMode="auto">
                          <a:xfrm>
                            <a:off x="1171" y="267"/>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613169" name="Freeform 27"/>
                        <wps:cNvSpPr>
                          <a:spLocks/>
                        </wps:cNvSpPr>
                        <wps:spPr bwMode="auto">
                          <a:xfrm>
                            <a:off x="1171" y="267"/>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0834" id="Group 25" o:spid="_x0000_s1026" style="position:absolute;margin-left:58.55pt;margin-top:13.35pt;width:467.65pt;height:4.45pt;z-index:251655680;mso-wrap-distance-left:0;mso-wrap-distance-right:0;mso-position-horizontal-relative:page" coordorigin="1171,267"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" o:allowincell="f">
                <v:shape id="Freeform 26" o:spid="_x0000_s1027" style="position:absolute;left:1171;top:267;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" path="m9352,74l,74,,88r9352,l9352,74xe" fillcolor="black" stroked="f">
                  <v:path arrowok="t" o:connecttype="custom" o:connectlocs="9352,74;0,74;0,88;9352,88;9352,74" o:connectangles="0,0,0,0,0"/>
                </v:shape>
                <v:shape id="Freeform 27" o:spid="_x0000_s1028" style="position:absolute;left:1171;top:267;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" path="m9352,l,,,60r9352,l9352,xe" fillcolor="black" stroked="f">
                  <v:path arrowok="t" o:connecttype="custom" o:connectlocs="9352,0;0,0;0,60;9352,60;9352,0" o:connectangles="0,0,0,0,0"/>
                </v:shape>
                <w10:wrap type="topAndBottom" anchorx="page"/>
              </v:group>
            </w:pict>
          </mc:Fallback>
        </mc:AlternateContent>
      </w:r>
    </w:p>
    <w:p w14:paraId="380345F3" w14:textId="77777777" w:rsidR="00DF4156" w:rsidRDefault="00DF4156" w:rsidP="005037BF">
      <w:pPr>
        <w:pStyle w:val="Heading3"/>
        <w:kinsoku w:val="0"/>
        <w:overflowPunct w:val="0"/>
        <w:spacing w:before="1"/>
        <w:ind w:left="1039" w:hanging="1129"/>
        <w:rPr>
          <w:rFonts w:ascii="Calibri" w:hAnsi="Calibri" w:cs="Calibri"/>
          <w:spacing w:val="-2"/>
          <w:u w:val="none"/>
        </w:rPr>
      </w:pPr>
      <w:r>
        <w:rPr>
          <w:rFonts w:ascii="Calibri" w:hAnsi="Calibri" w:cs="Calibri"/>
          <w:u w:val="none"/>
        </w:rPr>
        <w:t>What</w:t>
      </w:r>
      <w:r>
        <w:rPr>
          <w:rFonts w:ascii="Calibri" w:hAnsi="Calibri" w:cs="Calibri"/>
          <w:spacing w:val="-3"/>
          <w:u w:val="none"/>
        </w:rPr>
        <w:t xml:space="preserve"> </w:t>
      </w:r>
      <w:r>
        <w:rPr>
          <w:rFonts w:ascii="Calibri" w:hAnsi="Calibri" w:cs="Calibri"/>
          <w:u w:val="none"/>
        </w:rPr>
        <w:t>outcomes</w:t>
      </w:r>
      <w:r>
        <w:rPr>
          <w:rFonts w:ascii="Calibri" w:hAnsi="Calibri" w:cs="Calibri"/>
          <w:spacing w:val="-3"/>
          <w:u w:val="none"/>
        </w:rPr>
        <w:t xml:space="preserve"> </w:t>
      </w:r>
      <w:r>
        <w:rPr>
          <w:rFonts w:ascii="Calibri" w:hAnsi="Calibri" w:cs="Calibri"/>
          <w:u w:val="none"/>
        </w:rPr>
        <w:t>do</w:t>
      </w:r>
      <w:r>
        <w:rPr>
          <w:rFonts w:ascii="Calibri" w:hAnsi="Calibri" w:cs="Calibri"/>
          <w:spacing w:val="-4"/>
          <w:u w:val="none"/>
        </w:rPr>
        <w:t xml:space="preserve"> </w:t>
      </w:r>
      <w:r>
        <w:rPr>
          <w:rFonts w:ascii="Calibri" w:hAnsi="Calibri" w:cs="Calibri"/>
          <w:u w:val="none"/>
        </w:rPr>
        <w:t>you</w:t>
      </w:r>
      <w:r>
        <w:rPr>
          <w:rFonts w:ascii="Calibri" w:hAnsi="Calibri" w:cs="Calibri"/>
          <w:spacing w:val="-4"/>
          <w:u w:val="none"/>
        </w:rPr>
        <w:t xml:space="preserve"> </w:t>
      </w:r>
      <w:r>
        <w:rPr>
          <w:rFonts w:ascii="Calibri" w:hAnsi="Calibri" w:cs="Calibri"/>
          <w:u w:val="none"/>
        </w:rPr>
        <w:t>hope</w:t>
      </w:r>
      <w:r>
        <w:rPr>
          <w:rFonts w:ascii="Calibri" w:hAnsi="Calibri" w:cs="Calibri"/>
          <w:spacing w:val="-4"/>
          <w:u w:val="none"/>
        </w:rPr>
        <w:t xml:space="preserve"> </w:t>
      </w:r>
      <w:r>
        <w:rPr>
          <w:rFonts w:ascii="Calibri" w:hAnsi="Calibri" w:cs="Calibri"/>
          <w:u w:val="none"/>
        </w:rPr>
        <w:t>to</w:t>
      </w:r>
      <w:r>
        <w:rPr>
          <w:rFonts w:ascii="Calibri" w:hAnsi="Calibri" w:cs="Calibri"/>
          <w:spacing w:val="-3"/>
          <w:u w:val="none"/>
        </w:rPr>
        <w:t xml:space="preserve"> </w:t>
      </w:r>
      <w:r>
        <w:rPr>
          <w:rFonts w:ascii="Calibri" w:hAnsi="Calibri" w:cs="Calibri"/>
          <w:spacing w:val="-2"/>
          <w:u w:val="none"/>
        </w:rPr>
        <w:t>achieve?</w:t>
      </w:r>
    </w:p>
    <w:p w14:paraId="709F5C62" w14:textId="77777777" w:rsidR="00DF4156" w:rsidRDefault="00DF4156" w:rsidP="005037BF">
      <w:pPr>
        <w:pStyle w:val="BodyText"/>
        <w:kinsoku w:val="0"/>
        <w:overflowPunct w:val="0"/>
        <w:spacing w:before="1"/>
        <w:ind w:right="1332"/>
        <w:rPr>
          <w:rFonts w:ascii="Calibri" w:hAnsi="Calibri" w:cs="Calibri"/>
          <w:i/>
          <w:iCs/>
          <w:color w:val="3493B9"/>
        </w:rPr>
      </w:pPr>
      <w:r>
        <w:rPr>
          <w:rFonts w:ascii="Calibri" w:hAnsi="Calibri" w:cs="Calibri"/>
          <w:i/>
          <w:iCs/>
          <w:color w:val="3493B9"/>
        </w:rPr>
        <w:t>For</w:t>
      </w:r>
      <w:r>
        <w:rPr>
          <w:rFonts w:ascii="Calibri" w:hAnsi="Calibri" w:cs="Calibri"/>
          <w:i/>
          <w:iCs/>
          <w:color w:val="3493B9"/>
          <w:spacing w:val="-2"/>
        </w:rPr>
        <w:t xml:space="preserve"> </w:t>
      </w:r>
      <w:r>
        <w:rPr>
          <w:rFonts w:ascii="Calibri" w:hAnsi="Calibri" w:cs="Calibri"/>
          <w:i/>
          <w:iCs/>
          <w:color w:val="3493B9"/>
          <w:u w:val="single"/>
        </w:rPr>
        <w:t>prevention</w:t>
      </w:r>
      <w:r>
        <w:rPr>
          <w:rFonts w:ascii="Calibri" w:hAnsi="Calibri" w:cs="Calibri"/>
          <w:i/>
          <w:iCs/>
          <w:color w:val="3493B9"/>
          <w:spacing w:val="-4"/>
          <w:u w:val="single"/>
        </w:rPr>
        <w:t xml:space="preserve"> </w:t>
      </w:r>
      <w:r>
        <w:rPr>
          <w:rFonts w:ascii="Calibri" w:hAnsi="Calibri" w:cs="Calibri"/>
          <w:i/>
          <w:iCs/>
          <w:color w:val="3493B9"/>
          <w:u w:val="single"/>
        </w:rPr>
        <w:t>programs</w:t>
      </w:r>
      <w:r>
        <w:rPr>
          <w:rFonts w:ascii="Calibri" w:hAnsi="Calibri" w:cs="Calibri"/>
          <w:i/>
          <w:iCs/>
          <w:color w:val="3493B9"/>
        </w:rPr>
        <w:t>,</w:t>
      </w:r>
      <w:r>
        <w:rPr>
          <w:rFonts w:ascii="Calibri" w:hAnsi="Calibri" w:cs="Calibri"/>
          <w:i/>
          <w:iCs/>
          <w:color w:val="3493B9"/>
          <w:spacing w:val="-3"/>
        </w:rPr>
        <w:t xml:space="preserve"> </w:t>
      </w:r>
      <w:r>
        <w:rPr>
          <w:rFonts w:ascii="Calibri" w:hAnsi="Calibri" w:cs="Calibri"/>
          <w:i/>
          <w:iCs/>
          <w:color w:val="3493B9"/>
        </w:rPr>
        <w:t>outcomes</w:t>
      </w:r>
      <w:r>
        <w:rPr>
          <w:rFonts w:ascii="Calibri" w:hAnsi="Calibri" w:cs="Calibri"/>
          <w:i/>
          <w:iCs/>
          <w:color w:val="3493B9"/>
          <w:spacing w:val="-4"/>
        </w:rPr>
        <w:t xml:space="preserve"> </w:t>
      </w:r>
      <w:r>
        <w:rPr>
          <w:rFonts w:ascii="Calibri" w:hAnsi="Calibri" w:cs="Calibri"/>
          <w:i/>
          <w:iCs/>
          <w:color w:val="3493B9"/>
        </w:rPr>
        <w:t>should</w:t>
      </w:r>
      <w:r>
        <w:rPr>
          <w:rFonts w:ascii="Calibri" w:hAnsi="Calibri" w:cs="Calibri"/>
          <w:i/>
          <w:iCs/>
          <w:color w:val="3493B9"/>
          <w:spacing w:val="-4"/>
        </w:rPr>
        <w:t xml:space="preserve"> </w:t>
      </w:r>
      <w:r>
        <w:rPr>
          <w:rFonts w:ascii="Calibri" w:hAnsi="Calibri" w:cs="Calibri"/>
          <w:i/>
          <w:iCs/>
          <w:color w:val="3493B9"/>
        </w:rPr>
        <w:t>demonstrate</w:t>
      </w:r>
      <w:r>
        <w:rPr>
          <w:rFonts w:ascii="Calibri" w:hAnsi="Calibri" w:cs="Calibri"/>
          <w:i/>
          <w:iCs/>
          <w:color w:val="3493B9"/>
          <w:spacing w:val="-3"/>
        </w:rPr>
        <w:t xml:space="preserve"> </w:t>
      </w:r>
      <w:r>
        <w:rPr>
          <w:rFonts w:ascii="Calibri" w:hAnsi="Calibri" w:cs="Calibri"/>
          <w:i/>
          <w:iCs/>
          <w:color w:val="3493B9"/>
        </w:rPr>
        <w:t>an</w:t>
      </w:r>
      <w:r>
        <w:rPr>
          <w:rFonts w:ascii="Calibri" w:hAnsi="Calibri" w:cs="Calibri"/>
          <w:i/>
          <w:iCs/>
          <w:color w:val="3493B9"/>
          <w:spacing w:val="-4"/>
        </w:rPr>
        <w:t xml:space="preserve"> </w:t>
      </w:r>
      <w:r>
        <w:rPr>
          <w:rFonts w:ascii="Calibri" w:hAnsi="Calibri" w:cs="Calibri"/>
          <w:i/>
          <w:iCs/>
          <w:color w:val="3493B9"/>
        </w:rPr>
        <w:t>increase</w:t>
      </w:r>
      <w:r>
        <w:rPr>
          <w:rFonts w:ascii="Calibri" w:hAnsi="Calibri" w:cs="Calibri"/>
          <w:i/>
          <w:iCs/>
          <w:color w:val="3493B9"/>
          <w:spacing w:val="-3"/>
        </w:rPr>
        <w:t xml:space="preserve"> </w:t>
      </w:r>
      <w:r>
        <w:rPr>
          <w:rFonts w:ascii="Calibri" w:hAnsi="Calibri" w:cs="Calibri"/>
          <w:i/>
          <w:iCs/>
          <w:color w:val="3493B9"/>
        </w:rPr>
        <w:t>in</w:t>
      </w:r>
      <w:r>
        <w:rPr>
          <w:rFonts w:ascii="Calibri" w:hAnsi="Calibri" w:cs="Calibri"/>
          <w:i/>
          <w:iCs/>
          <w:color w:val="3493B9"/>
          <w:spacing w:val="-3"/>
        </w:rPr>
        <w:t xml:space="preserve"> </w:t>
      </w:r>
      <w:r>
        <w:rPr>
          <w:rFonts w:ascii="Calibri" w:hAnsi="Calibri" w:cs="Calibri"/>
          <w:i/>
          <w:iCs/>
          <w:color w:val="3493B9"/>
        </w:rPr>
        <w:t>protective</w:t>
      </w:r>
      <w:r>
        <w:rPr>
          <w:rFonts w:ascii="Calibri" w:hAnsi="Calibri" w:cs="Calibri"/>
          <w:i/>
          <w:iCs/>
          <w:color w:val="3493B9"/>
          <w:spacing w:val="-8"/>
        </w:rPr>
        <w:t xml:space="preserve"> </w:t>
      </w:r>
      <w:r>
        <w:rPr>
          <w:rFonts w:ascii="Calibri" w:hAnsi="Calibri" w:cs="Calibri"/>
          <w:i/>
          <w:iCs/>
          <w:color w:val="3493B9"/>
        </w:rPr>
        <w:t>factors</w:t>
      </w:r>
      <w:r>
        <w:rPr>
          <w:rFonts w:ascii="Calibri" w:hAnsi="Calibri" w:cs="Calibri"/>
          <w:i/>
          <w:iCs/>
          <w:color w:val="3493B9"/>
          <w:spacing w:val="-3"/>
        </w:rPr>
        <w:t xml:space="preserve"> </w:t>
      </w:r>
      <w:r>
        <w:rPr>
          <w:rFonts w:ascii="Calibri" w:hAnsi="Calibri" w:cs="Calibri"/>
          <w:i/>
          <w:iCs/>
          <w:color w:val="3493B9"/>
        </w:rPr>
        <w:t>or</w:t>
      </w:r>
      <w:r>
        <w:rPr>
          <w:rFonts w:ascii="Calibri" w:hAnsi="Calibri" w:cs="Calibri"/>
          <w:i/>
          <w:iCs/>
          <w:color w:val="3493B9"/>
          <w:spacing w:val="-2"/>
        </w:rPr>
        <w:t xml:space="preserve"> </w:t>
      </w:r>
      <w:r>
        <w:rPr>
          <w:rFonts w:ascii="Calibri" w:hAnsi="Calibri" w:cs="Calibri"/>
          <w:i/>
          <w:iCs/>
          <w:color w:val="3493B9"/>
        </w:rPr>
        <w:t>a decrease in risk factors associated with mental illness.</w:t>
      </w:r>
    </w:p>
    <w:p w14:paraId="2CA80507" w14:textId="77777777" w:rsidR="00DF4156" w:rsidRDefault="00DF4156" w:rsidP="005037BF">
      <w:pPr>
        <w:pStyle w:val="BodyText"/>
        <w:kinsoku w:val="0"/>
        <w:overflowPunct w:val="0"/>
        <w:spacing w:before="10"/>
        <w:rPr>
          <w:rFonts w:ascii="Calibri" w:hAnsi="Calibri" w:cs="Calibri"/>
          <w:i/>
          <w:iCs/>
          <w:sz w:val="21"/>
          <w:szCs w:val="21"/>
        </w:rPr>
      </w:pPr>
    </w:p>
    <w:p w14:paraId="44D5A6E6" w14:textId="77777777" w:rsidR="00DF4156" w:rsidRDefault="00DF4156" w:rsidP="005037BF">
      <w:pPr>
        <w:pStyle w:val="BodyText"/>
        <w:kinsoku w:val="0"/>
        <w:overflowPunct w:val="0"/>
        <w:ind w:right="347"/>
        <w:rPr>
          <w:rFonts w:ascii="Calibri" w:hAnsi="Calibri" w:cs="Calibri"/>
          <w:i/>
          <w:iCs/>
          <w:color w:val="3493B9"/>
        </w:rPr>
      </w:pPr>
      <w:r>
        <w:rPr>
          <w:rFonts w:ascii="Calibri" w:hAnsi="Calibri" w:cs="Calibri"/>
          <w:i/>
          <w:iCs/>
          <w:color w:val="3493B9"/>
        </w:rPr>
        <w:t>For</w:t>
      </w:r>
      <w:r>
        <w:rPr>
          <w:rFonts w:ascii="Calibri" w:hAnsi="Calibri" w:cs="Calibri"/>
          <w:i/>
          <w:iCs/>
          <w:color w:val="3493B9"/>
          <w:spacing w:val="-2"/>
        </w:rPr>
        <w:t xml:space="preserve"> </w:t>
      </w:r>
      <w:r>
        <w:rPr>
          <w:rFonts w:ascii="Calibri" w:hAnsi="Calibri" w:cs="Calibri"/>
          <w:i/>
          <w:iCs/>
          <w:color w:val="3493B9"/>
          <w:u w:val="single"/>
        </w:rPr>
        <w:t>early</w:t>
      </w:r>
      <w:r>
        <w:rPr>
          <w:rFonts w:ascii="Calibri" w:hAnsi="Calibri" w:cs="Calibri"/>
          <w:i/>
          <w:iCs/>
          <w:color w:val="3493B9"/>
          <w:spacing w:val="-6"/>
          <w:u w:val="single"/>
        </w:rPr>
        <w:t xml:space="preserve"> </w:t>
      </w:r>
      <w:r>
        <w:rPr>
          <w:rFonts w:ascii="Calibri" w:hAnsi="Calibri" w:cs="Calibri"/>
          <w:i/>
          <w:iCs/>
          <w:color w:val="3493B9"/>
          <w:u w:val="single"/>
        </w:rPr>
        <w:t>intervention</w:t>
      </w:r>
      <w:r>
        <w:rPr>
          <w:rFonts w:ascii="Calibri" w:hAnsi="Calibri" w:cs="Calibri"/>
          <w:i/>
          <w:iCs/>
          <w:color w:val="3493B9"/>
          <w:spacing w:val="-4"/>
          <w:u w:val="single"/>
        </w:rPr>
        <w:t xml:space="preserve"> </w:t>
      </w:r>
      <w:r>
        <w:rPr>
          <w:rFonts w:ascii="Calibri" w:hAnsi="Calibri" w:cs="Calibri"/>
          <w:i/>
          <w:iCs/>
          <w:color w:val="3493B9"/>
          <w:u w:val="single"/>
        </w:rPr>
        <w:t>programs</w:t>
      </w:r>
      <w:r>
        <w:rPr>
          <w:rFonts w:ascii="Calibri" w:hAnsi="Calibri" w:cs="Calibri"/>
          <w:i/>
          <w:iCs/>
          <w:color w:val="3493B9"/>
        </w:rPr>
        <w:t>,</w:t>
      </w:r>
      <w:r>
        <w:rPr>
          <w:rFonts w:ascii="Calibri" w:hAnsi="Calibri" w:cs="Calibri"/>
          <w:i/>
          <w:iCs/>
          <w:color w:val="3493B9"/>
          <w:spacing w:val="-3"/>
        </w:rPr>
        <w:t xml:space="preserve"> </w:t>
      </w:r>
      <w:r>
        <w:rPr>
          <w:rFonts w:ascii="Calibri" w:hAnsi="Calibri" w:cs="Calibri"/>
          <w:i/>
          <w:iCs/>
          <w:color w:val="3493B9"/>
        </w:rPr>
        <w:t>outcomes</w:t>
      </w:r>
      <w:r>
        <w:rPr>
          <w:rFonts w:ascii="Calibri" w:hAnsi="Calibri" w:cs="Calibri"/>
          <w:i/>
          <w:iCs/>
          <w:color w:val="3493B9"/>
          <w:spacing w:val="-4"/>
        </w:rPr>
        <w:t xml:space="preserve"> </w:t>
      </w:r>
      <w:r>
        <w:rPr>
          <w:rFonts w:ascii="Calibri" w:hAnsi="Calibri" w:cs="Calibri"/>
          <w:i/>
          <w:iCs/>
          <w:color w:val="3493B9"/>
        </w:rPr>
        <w:t>should</w:t>
      </w:r>
      <w:r>
        <w:rPr>
          <w:rFonts w:ascii="Calibri" w:hAnsi="Calibri" w:cs="Calibri"/>
          <w:i/>
          <w:iCs/>
          <w:color w:val="3493B9"/>
          <w:spacing w:val="-4"/>
        </w:rPr>
        <w:t xml:space="preserve"> </w:t>
      </w:r>
      <w:r>
        <w:rPr>
          <w:rFonts w:ascii="Calibri" w:hAnsi="Calibri" w:cs="Calibri"/>
          <w:i/>
          <w:iCs/>
          <w:color w:val="3493B9"/>
        </w:rPr>
        <w:t>demonstrate</w:t>
      </w:r>
      <w:r>
        <w:rPr>
          <w:rFonts w:ascii="Calibri" w:hAnsi="Calibri" w:cs="Calibri"/>
          <w:i/>
          <w:iCs/>
          <w:color w:val="3493B9"/>
          <w:spacing w:val="-5"/>
        </w:rPr>
        <w:t xml:space="preserve"> </w:t>
      </w:r>
      <w:r>
        <w:rPr>
          <w:rFonts w:ascii="Calibri" w:hAnsi="Calibri" w:cs="Calibri"/>
          <w:i/>
          <w:iCs/>
          <w:color w:val="3493B9"/>
        </w:rPr>
        <w:t>a</w:t>
      </w:r>
      <w:r>
        <w:rPr>
          <w:rFonts w:ascii="Calibri" w:hAnsi="Calibri" w:cs="Calibri"/>
          <w:i/>
          <w:iCs/>
          <w:color w:val="3493B9"/>
          <w:spacing w:val="-3"/>
        </w:rPr>
        <w:t xml:space="preserve"> </w:t>
      </w:r>
      <w:r>
        <w:rPr>
          <w:rFonts w:ascii="Calibri" w:hAnsi="Calibri" w:cs="Calibri"/>
          <w:i/>
          <w:iCs/>
          <w:color w:val="3493B9"/>
        </w:rPr>
        <w:t>reduction</w:t>
      </w:r>
      <w:r>
        <w:rPr>
          <w:rFonts w:ascii="Calibri" w:hAnsi="Calibri" w:cs="Calibri"/>
          <w:i/>
          <w:iCs/>
          <w:color w:val="3493B9"/>
          <w:spacing w:val="-4"/>
        </w:rPr>
        <w:t xml:space="preserve"> </w:t>
      </w:r>
      <w:r>
        <w:rPr>
          <w:rFonts w:ascii="Calibri" w:hAnsi="Calibri" w:cs="Calibri"/>
          <w:i/>
          <w:iCs/>
          <w:color w:val="3493B9"/>
        </w:rPr>
        <w:t>in</w:t>
      </w:r>
      <w:r>
        <w:rPr>
          <w:rFonts w:ascii="Calibri" w:hAnsi="Calibri" w:cs="Calibri"/>
          <w:i/>
          <w:iCs/>
          <w:color w:val="3493B9"/>
          <w:spacing w:val="-3"/>
        </w:rPr>
        <w:t xml:space="preserve"> </w:t>
      </w:r>
      <w:r>
        <w:rPr>
          <w:rFonts w:ascii="Calibri" w:hAnsi="Calibri" w:cs="Calibri"/>
          <w:i/>
          <w:iCs/>
          <w:color w:val="3493B9"/>
        </w:rPr>
        <w:t>symptoms</w:t>
      </w:r>
      <w:r>
        <w:rPr>
          <w:rFonts w:ascii="Calibri" w:hAnsi="Calibri" w:cs="Calibri"/>
          <w:i/>
          <w:iCs/>
          <w:color w:val="3493B9"/>
          <w:spacing w:val="-2"/>
        </w:rPr>
        <w:t xml:space="preserve"> </w:t>
      </w:r>
      <w:r>
        <w:rPr>
          <w:rFonts w:ascii="Calibri" w:hAnsi="Calibri" w:cs="Calibri"/>
          <w:i/>
          <w:iCs/>
          <w:color w:val="3493B9"/>
        </w:rPr>
        <w:t>or</w:t>
      </w:r>
      <w:r>
        <w:rPr>
          <w:rFonts w:ascii="Calibri" w:hAnsi="Calibri" w:cs="Calibri"/>
          <w:i/>
          <w:iCs/>
          <w:color w:val="3493B9"/>
          <w:spacing w:val="-2"/>
        </w:rPr>
        <w:t xml:space="preserve"> </w:t>
      </w:r>
      <w:r>
        <w:rPr>
          <w:rFonts w:ascii="Calibri" w:hAnsi="Calibri" w:cs="Calibri"/>
          <w:i/>
          <w:iCs/>
          <w:color w:val="3493B9"/>
        </w:rPr>
        <w:t>improved recovery, including mental, emotional or relational functioning.</w:t>
      </w:r>
    </w:p>
    <w:p w14:paraId="537098B9" w14:textId="77777777" w:rsidR="00DF4156" w:rsidRDefault="00DF4156" w:rsidP="005037BF">
      <w:pPr>
        <w:pStyle w:val="BodyText"/>
        <w:kinsoku w:val="0"/>
        <w:overflowPunct w:val="0"/>
        <w:spacing w:before="1"/>
        <w:rPr>
          <w:rFonts w:ascii="Calibri" w:hAnsi="Calibri" w:cs="Calibri"/>
          <w:i/>
          <w:iCs/>
        </w:rPr>
      </w:pPr>
    </w:p>
    <w:p w14:paraId="219FE2E0" w14:textId="77777777" w:rsidR="00DF4156" w:rsidRDefault="00DF4156" w:rsidP="00DF4156">
      <w:pPr>
        <w:pStyle w:val="BodyText"/>
        <w:kinsoku w:val="0"/>
        <w:overflowPunct w:val="0"/>
        <w:ind w:left="1039"/>
        <w:rPr>
          <w:rFonts w:ascii="Calibri" w:hAnsi="Calibri" w:cs="Calibri"/>
          <w:color w:val="808080"/>
          <w:spacing w:val="-2"/>
        </w:rPr>
      </w:pPr>
      <w:r>
        <w:rPr>
          <w:rFonts w:ascii="Calibri" w:hAnsi="Calibri" w:cs="Calibri"/>
          <w:color w:val="808080"/>
        </w:rPr>
        <w:t>Click</w:t>
      </w:r>
      <w:r>
        <w:rPr>
          <w:rFonts w:ascii="Calibri" w:hAnsi="Calibri" w:cs="Calibri"/>
          <w:color w:val="808080"/>
          <w:spacing w:val="-5"/>
        </w:rPr>
        <w:t xml:space="preserve"> </w:t>
      </w:r>
      <w:r>
        <w:rPr>
          <w:rFonts w:ascii="Calibri" w:hAnsi="Calibri" w:cs="Calibri"/>
          <w:color w:val="808080"/>
        </w:rPr>
        <w:t>or</w:t>
      </w:r>
      <w:r>
        <w:rPr>
          <w:rFonts w:ascii="Calibri" w:hAnsi="Calibri" w:cs="Calibri"/>
          <w:color w:val="808080"/>
          <w:spacing w:val="-1"/>
        </w:rPr>
        <w:t xml:space="preserve"> </w:t>
      </w:r>
      <w:r>
        <w:rPr>
          <w:rFonts w:ascii="Calibri" w:hAnsi="Calibri" w:cs="Calibri"/>
          <w:color w:val="808080"/>
        </w:rPr>
        <w:t>tap</w:t>
      </w:r>
      <w:r>
        <w:rPr>
          <w:rFonts w:ascii="Calibri" w:hAnsi="Calibri" w:cs="Calibri"/>
          <w:color w:val="808080"/>
          <w:spacing w:val="-2"/>
        </w:rPr>
        <w:t xml:space="preserve"> </w:t>
      </w:r>
      <w:r>
        <w:rPr>
          <w:rFonts w:ascii="Calibri" w:hAnsi="Calibri" w:cs="Calibri"/>
          <w:color w:val="808080"/>
        </w:rPr>
        <w:t>here</w:t>
      </w:r>
      <w:r>
        <w:rPr>
          <w:rFonts w:ascii="Calibri" w:hAnsi="Calibri" w:cs="Calibri"/>
          <w:color w:val="808080"/>
          <w:spacing w:val="-2"/>
        </w:rPr>
        <w:t xml:space="preserve"> </w:t>
      </w:r>
      <w:r>
        <w:rPr>
          <w:rFonts w:ascii="Calibri" w:hAnsi="Calibri" w:cs="Calibri"/>
          <w:color w:val="808080"/>
        </w:rPr>
        <w:t>to</w:t>
      </w:r>
      <w:r>
        <w:rPr>
          <w:rFonts w:ascii="Calibri" w:hAnsi="Calibri" w:cs="Calibri"/>
          <w:color w:val="808080"/>
          <w:spacing w:val="-2"/>
        </w:rPr>
        <w:t xml:space="preserve"> </w:t>
      </w:r>
      <w:r>
        <w:rPr>
          <w:rFonts w:ascii="Calibri" w:hAnsi="Calibri" w:cs="Calibri"/>
          <w:color w:val="808080"/>
        </w:rPr>
        <w:t>enter</w:t>
      </w:r>
      <w:r>
        <w:rPr>
          <w:rFonts w:ascii="Calibri" w:hAnsi="Calibri" w:cs="Calibri"/>
          <w:color w:val="808080"/>
          <w:spacing w:val="-2"/>
        </w:rPr>
        <w:t xml:space="preserve"> text.</w:t>
      </w:r>
    </w:p>
    <w:p w14:paraId="0DCF73E9" w14:textId="77777777" w:rsidR="00DF4156" w:rsidRDefault="00DF4156" w:rsidP="00DF4156">
      <w:pPr>
        <w:pStyle w:val="BodyText"/>
        <w:kinsoku w:val="0"/>
        <w:overflowPunct w:val="0"/>
        <w:ind w:left="1039"/>
        <w:rPr>
          <w:rFonts w:ascii="Calibri" w:hAnsi="Calibri" w:cs="Calibri"/>
          <w:color w:val="808080"/>
          <w:spacing w:val="-2"/>
        </w:rPr>
        <w:sectPr w:rsidR="00DF4156" w:rsidSect="00FF408B">
          <w:footerReference w:type="default" r:id="rId10"/>
          <w:type w:val="continuous"/>
          <w:pgSz w:w="12240" w:h="15840"/>
          <w:pgMar w:top="990" w:right="1100" w:bottom="990" w:left="1260" w:header="182" w:footer="720" w:gutter="0"/>
          <w:cols w:space="720"/>
          <w:noEndnote/>
          <w:docGrid w:linePitch="326"/>
        </w:sectPr>
      </w:pPr>
    </w:p>
    <w:p w14:paraId="6A9E5E86" w14:textId="77777777" w:rsidR="00DF4156" w:rsidRDefault="00DF4156" w:rsidP="00DF4156">
      <w:pPr>
        <w:pStyle w:val="BodyText"/>
        <w:kinsoku w:val="0"/>
        <w:overflowPunct w:val="0"/>
        <w:rPr>
          <w:rFonts w:ascii="Calibri" w:hAnsi="Calibri" w:cs="Calibri"/>
          <w:sz w:val="20"/>
          <w:szCs w:val="20"/>
        </w:rPr>
      </w:pPr>
    </w:p>
    <w:p w14:paraId="589D3350" w14:textId="77777777" w:rsidR="00DF4156" w:rsidRDefault="00DF4156" w:rsidP="00DF4156">
      <w:pPr>
        <w:pStyle w:val="BodyText"/>
        <w:kinsoku w:val="0"/>
        <w:overflowPunct w:val="0"/>
        <w:spacing w:before="2"/>
        <w:rPr>
          <w:rFonts w:ascii="Calibri" w:hAnsi="Calibri" w:cs="Calibri"/>
        </w:rPr>
      </w:pPr>
    </w:p>
    <w:p w14:paraId="21C66ED6" w14:textId="148B148E" w:rsidR="00DF4156" w:rsidRDefault="002E6C60" w:rsidP="00DF4156">
      <w:pPr>
        <w:pStyle w:val="BodyText"/>
        <w:kinsoku w:val="0"/>
        <w:overflowPunct w:val="0"/>
        <w:spacing w:line="89" w:lineRule="exact"/>
        <w:ind w:left="931"/>
        <w:rPr>
          <w:rFonts w:ascii="Calibri" w:hAnsi="Calibri" w:cs="Calibri"/>
          <w:position w:val="-2"/>
          <w:sz w:val="8"/>
          <w:szCs w:val="8"/>
        </w:rPr>
      </w:pPr>
      <w:r>
        <w:rPr>
          <w:rFonts w:ascii="Calibri" w:hAnsi="Calibri" w:cs="Calibri"/>
          <w:noProof/>
          <w:position w:val="-2"/>
          <w:sz w:val="8"/>
          <w:szCs w:val="8"/>
        </w:rPr>
        <mc:AlternateContent>
          <mc:Choice Requires="wpg">
            <w:drawing>
              <wp:inline distT="0" distB="0" distL="0" distR="0" wp14:anchorId="000CD4A8" wp14:editId="641F018B">
                <wp:extent cx="5939155" cy="57150"/>
                <wp:effectExtent l="1905" t="0" r="2540" b="2540"/>
                <wp:docPr id="12630033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7150"/>
                          <a:chOff x="0" y="0"/>
                          <a:chExt cx="9353" cy="90"/>
                        </a:xfrm>
                      </wpg:grpSpPr>
                      <wpg:grpSp>
                        <wpg:cNvPr id="592361694" name="Group 7"/>
                        <wpg:cNvGrpSpPr>
                          <a:grpSpLocks/>
                        </wpg:cNvGrpSpPr>
                        <wpg:grpSpPr bwMode="auto">
                          <a:xfrm>
                            <a:off x="0" y="0"/>
                            <a:ext cx="9353" cy="89"/>
                            <a:chOff x="0" y="0"/>
                            <a:chExt cx="9353" cy="89"/>
                          </a:xfrm>
                        </wpg:grpSpPr>
                        <wps:wsp>
                          <wps:cNvPr id="1756275496" name="Freeform 8"/>
                          <wps:cNvSpPr>
                            <a:spLocks/>
                          </wps:cNvSpPr>
                          <wps:spPr bwMode="auto">
                            <a:xfrm>
                              <a:off x="0" y="0"/>
                              <a:ext cx="9353" cy="89"/>
                            </a:xfrm>
                            <a:custGeom>
                              <a:avLst/>
                              <a:gdLst>
                                <a:gd name="T0" fmla="*/ 9352 w 9353"/>
                                <a:gd name="T1" fmla="*/ 74 h 89"/>
                                <a:gd name="T2" fmla="*/ 0 w 9353"/>
                                <a:gd name="T3" fmla="*/ 74 h 89"/>
                                <a:gd name="T4" fmla="*/ 0 w 9353"/>
                                <a:gd name="T5" fmla="*/ 89 h 89"/>
                                <a:gd name="T6" fmla="*/ 9352 w 9353"/>
                                <a:gd name="T7" fmla="*/ 89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9"/>
                                  </a:lnTo>
                                  <a:lnTo>
                                    <a:pt x="9352" y="89"/>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248668" name="Freeform 9"/>
                          <wps:cNvSpPr>
                            <a:spLocks/>
                          </wps:cNvSpPr>
                          <wps:spPr bwMode="auto">
                            <a:xfrm>
                              <a:off x="0" y="0"/>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D091BA" id="Group 6" o:spid="_x0000_s1026" style="width:467.65pt;height:4.5pt;mso-position-horizontal-relative:char;mso-position-vertical-relative:line" coordsize="93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">
                <v:group id="Group 7" o:spid="_x0000_s1027" style="position:absolute;width:9353;height:89"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">
                  <v:shape id="Freeform 8" o:spid="_x0000_s1028" style="position:absolute;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" path="m9352,74l,74,,89r9352,l9352,74xe" fillcolor="black" stroked="f">
                    <v:path arrowok="t" o:connecttype="custom" o:connectlocs="9352,74;0,74;0,89;9352,89;9352,74" o:connectangles="0,0,0,0,0"/>
                  </v:shape>
                  <v:shape id="Freeform 9" o:spid="_x0000_s1029" style="position:absolute;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" path="m9352,l,,,60r9352,l9352,xe" fillcolor="black" stroked="f">
                    <v:path arrowok="t" o:connecttype="custom" o:connectlocs="9352,0;0,0;0,60;9352,60;9352,0" o:connectangles="0,0,0,0,0"/>
                  </v:shape>
                </v:group>
                <w10:anchorlock/>
              </v:group>
            </w:pict>
          </mc:Fallback>
        </mc:AlternateContent>
      </w:r>
    </w:p>
    <w:p w14:paraId="5496DB5C" w14:textId="77777777" w:rsidR="00DF4156" w:rsidRDefault="00DF4156" w:rsidP="00DF4156">
      <w:pPr>
        <w:pStyle w:val="BodyText"/>
        <w:kinsoku w:val="0"/>
        <w:overflowPunct w:val="0"/>
        <w:ind w:left="1039" w:right="347"/>
        <w:rPr>
          <w:rFonts w:ascii="Calibri" w:hAnsi="Calibri" w:cs="Calibri"/>
          <w:color w:val="808080"/>
        </w:rPr>
      </w:pPr>
      <w:r>
        <w:rPr>
          <w:rFonts w:ascii="Calibri" w:hAnsi="Calibri" w:cs="Calibri"/>
          <w:b/>
          <w:bCs/>
        </w:rPr>
        <w:t>What</w:t>
      </w:r>
      <w:r>
        <w:rPr>
          <w:rFonts w:ascii="Calibri" w:hAnsi="Calibri" w:cs="Calibri"/>
          <w:b/>
          <w:bCs/>
          <w:spacing w:val="-2"/>
        </w:rPr>
        <w:t xml:space="preserve"> </w:t>
      </w:r>
      <w:r>
        <w:rPr>
          <w:rFonts w:ascii="Calibri" w:hAnsi="Calibri" w:cs="Calibri"/>
          <w:b/>
          <w:bCs/>
        </w:rPr>
        <w:t>evidence</w:t>
      </w:r>
      <w:r>
        <w:rPr>
          <w:rFonts w:ascii="Calibri" w:hAnsi="Calibri" w:cs="Calibri"/>
          <w:b/>
          <w:bCs/>
          <w:spacing w:val="-3"/>
        </w:rPr>
        <w:t xml:space="preserve"> </w:t>
      </w:r>
      <w:r>
        <w:rPr>
          <w:rFonts w:ascii="Calibri" w:hAnsi="Calibri" w:cs="Calibri"/>
          <w:b/>
          <w:bCs/>
        </w:rPr>
        <w:t>do</w:t>
      </w:r>
      <w:r>
        <w:rPr>
          <w:rFonts w:ascii="Calibri" w:hAnsi="Calibri" w:cs="Calibri"/>
          <w:b/>
          <w:bCs/>
          <w:spacing w:val="-5"/>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have</w:t>
      </w:r>
      <w:r>
        <w:rPr>
          <w:rFonts w:ascii="Calibri" w:hAnsi="Calibri" w:cs="Calibri"/>
          <w:b/>
          <w:bCs/>
          <w:spacing w:val="-3"/>
        </w:rPr>
        <w:t xml:space="preserve"> </w:t>
      </w:r>
      <w:r>
        <w:rPr>
          <w:rFonts w:ascii="Calibri" w:hAnsi="Calibri" w:cs="Calibri"/>
          <w:b/>
          <w:bCs/>
        </w:rPr>
        <w:t>that</w:t>
      </w:r>
      <w:r>
        <w:rPr>
          <w:rFonts w:ascii="Calibri" w:hAnsi="Calibri" w:cs="Calibri"/>
          <w:b/>
          <w:bCs/>
          <w:spacing w:val="-2"/>
        </w:rPr>
        <w:t xml:space="preserve"> </w:t>
      </w:r>
      <w:r>
        <w:rPr>
          <w:rFonts w:ascii="Calibri" w:hAnsi="Calibri" w:cs="Calibri"/>
          <w:b/>
          <w:bCs/>
        </w:rPr>
        <w:t>the</w:t>
      </w:r>
      <w:r>
        <w:rPr>
          <w:rFonts w:ascii="Calibri" w:hAnsi="Calibri" w:cs="Calibri"/>
          <w:b/>
          <w:bCs/>
          <w:spacing w:val="-3"/>
        </w:rPr>
        <w:t xml:space="preserve"> </w:t>
      </w:r>
      <w:r>
        <w:rPr>
          <w:rFonts w:ascii="Calibri" w:hAnsi="Calibri" w:cs="Calibri"/>
          <w:b/>
          <w:bCs/>
        </w:rPr>
        <w:t>activities</w:t>
      </w:r>
      <w:r>
        <w:rPr>
          <w:rFonts w:ascii="Calibri" w:hAnsi="Calibri" w:cs="Calibri"/>
          <w:b/>
          <w:bCs/>
          <w:spacing w:val="-4"/>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propose</w:t>
      </w:r>
      <w:r>
        <w:rPr>
          <w:rFonts w:ascii="Calibri" w:hAnsi="Calibri" w:cs="Calibri"/>
          <w:b/>
          <w:bCs/>
          <w:spacing w:val="-3"/>
        </w:rPr>
        <w:t xml:space="preserve"> </w:t>
      </w:r>
      <w:r>
        <w:rPr>
          <w:rFonts w:ascii="Calibri" w:hAnsi="Calibri" w:cs="Calibri"/>
          <w:b/>
          <w:bCs/>
        </w:rPr>
        <w:t>will</w:t>
      </w:r>
      <w:r>
        <w:rPr>
          <w:rFonts w:ascii="Calibri" w:hAnsi="Calibri" w:cs="Calibri"/>
          <w:b/>
          <w:bCs/>
          <w:spacing w:val="-2"/>
        </w:rPr>
        <w:t xml:space="preserve"> </w:t>
      </w:r>
      <w:r>
        <w:rPr>
          <w:rFonts w:ascii="Calibri" w:hAnsi="Calibri" w:cs="Calibri"/>
          <w:b/>
          <w:bCs/>
        </w:rPr>
        <w:t>achieve</w:t>
      </w:r>
      <w:r>
        <w:rPr>
          <w:rFonts w:ascii="Calibri" w:hAnsi="Calibri" w:cs="Calibri"/>
          <w:b/>
          <w:bCs/>
          <w:spacing w:val="-5"/>
        </w:rPr>
        <w:t xml:space="preserve"> </w:t>
      </w:r>
      <w:r>
        <w:rPr>
          <w:rFonts w:ascii="Calibri" w:hAnsi="Calibri" w:cs="Calibri"/>
          <w:b/>
          <w:bCs/>
        </w:rPr>
        <w:t>the</w:t>
      </w:r>
      <w:r>
        <w:rPr>
          <w:rFonts w:ascii="Calibri" w:hAnsi="Calibri" w:cs="Calibri"/>
          <w:b/>
          <w:bCs/>
          <w:spacing w:val="-3"/>
        </w:rPr>
        <w:t xml:space="preserve"> </w:t>
      </w:r>
      <w:r>
        <w:rPr>
          <w:rFonts w:ascii="Calibri" w:hAnsi="Calibri" w:cs="Calibri"/>
          <w:b/>
          <w:bCs/>
        </w:rPr>
        <w:t>outcomes</w:t>
      </w:r>
      <w:r>
        <w:rPr>
          <w:rFonts w:ascii="Calibri" w:hAnsi="Calibri" w:cs="Calibri"/>
          <w:b/>
          <w:bCs/>
          <w:spacing w:val="-4"/>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wish</w:t>
      </w:r>
      <w:r>
        <w:rPr>
          <w:rFonts w:ascii="Calibri" w:hAnsi="Calibri" w:cs="Calibri"/>
          <w:b/>
          <w:bCs/>
          <w:spacing w:val="-5"/>
        </w:rPr>
        <w:t xml:space="preserve"> </w:t>
      </w:r>
      <w:r>
        <w:rPr>
          <w:rFonts w:ascii="Calibri" w:hAnsi="Calibri" w:cs="Calibri"/>
          <w:b/>
          <w:bCs/>
        </w:rPr>
        <w:t xml:space="preserve">to achieve? </w:t>
      </w:r>
      <w:r>
        <w:rPr>
          <w:rFonts w:ascii="Calibri" w:hAnsi="Calibri" w:cs="Calibri"/>
          <w:color w:val="808080"/>
        </w:rPr>
        <w:t>Click or tap here to enter text.</w:t>
      </w:r>
    </w:p>
    <w:p w14:paraId="3A6A4D89" w14:textId="17869230" w:rsidR="00DF4156" w:rsidRDefault="002E6C60" w:rsidP="00DF4156">
      <w:pPr>
        <w:pStyle w:val="BodyText"/>
        <w:kinsoku w:val="0"/>
        <w:overflowPunct w:val="0"/>
        <w:spacing w:before="1"/>
        <w:rPr>
          <w:rFonts w:ascii="Calibri" w:hAnsi="Calibri" w:cs="Calibri"/>
          <w:sz w:val="20"/>
          <w:szCs w:val="20"/>
        </w:rPr>
      </w:pPr>
      <w:r>
        <w:rPr>
          <w:noProof/>
        </w:rPr>
        <mc:AlternateContent>
          <mc:Choice Requires="wpg">
            <w:drawing>
              <wp:anchor distT="0" distB="0" distL="0" distR="0" simplePos="0" relativeHeight="251656704" behindDoc="0" locked="0" layoutInCell="0" allowOverlap="1" wp14:anchorId="0746F0E0" wp14:editId="45F307FF">
                <wp:simplePos x="0" y="0"/>
                <wp:positionH relativeFrom="page">
                  <wp:posOffset>743585</wp:posOffset>
                </wp:positionH>
                <wp:positionV relativeFrom="paragraph">
                  <wp:posOffset>170815</wp:posOffset>
                </wp:positionV>
                <wp:extent cx="5939155" cy="56515"/>
                <wp:effectExtent l="0" t="0" r="0" b="0"/>
                <wp:wrapTopAndBottom/>
                <wp:docPr id="191689739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9"/>
                          <a:chExt cx="9353" cy="89"/>
                        </a:xfrm>
                      </wpg:grpSpPr>
                      <wps:wsp>
                        <wps:cNvPr id="685341791" name="Freeform 29"/>
                        <wps:cNvSpPr>
                          <a:spLocks/>
                        </wps:cNvSpPr>
                        <wps:spPr bwMode="auto">
                          <a:xfrm>
                            <a:off x="1171" y="269"/>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608660" name="Freeform 30"/>
                        <wps:cNvSpPr>
                          <a:spLocks/>
                        </wps:cNvSpPr>
                        <wps:spPr bwMode="auto">
                          <a:xfrm>
                            <a:off x="1171" y="269"/>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744DC" id="Group 28" o:spid="_x0000_s1026" style="position:absolute;margin-left:58.55pt;margin-top:13.45pt;width:467.65pt;height:4.45pt;z-index:251656704;mso-wrap-distance-left:0;mso-wrap-distance-right:0;mso-position-horizontal-relative:page" coordorigin="1171,269"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" o:allowincell="f">
                <v:shape id="Freeform 29" o:spid="_x0000_s1027"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" path="m9352,74l,74,,88r9352,l9352,74xe" fillcolor="black" stroked="f">
                  <v:path arrowok="t" o:connecttype="custom" o:connectlocs="9352,74;0,74;0,88;9352,88;9352,74" o:connectangles="0,0,0,0,0"/>
                </v:shape>
                <v:shape id="Freeform 30" o:spid="_x0000_s1028"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" path="m9352,l,,,60r9352,l9352,xe" fillcolor="black" stroked="f">
                  <v:path arrowok="t" o:connecttype="custom" o:connectlocs="9352,0;0,0;0,60;9352,60;9352,0" o:connectangles="0,0,0,0,0"/>
                </v:shape>
                <w10:wrap type="topAndBottom" anchorx="page"/>
              </v:group>
            </w:pict>
          </mc:Fallback>
        </mc:AlternateContent>
      </w:r>
    </w:p>
    <w:p w14:paraId="1B2D56F1" w14:textId="77777777" w:rsidR="00DF4156" w:rsidRDefault="00DF4156" w:rsidP="00DF4156">
      <w:pPr>
        <w:pStyle w:val="BodyText"/>
        <w:kinsoku w:val="0"/>
        <w:overflowPunct w:val="0"/>
        <w:ind w:left="1039"/>
        <w:rPr>
          <w:rFonts w:ascii="Calibri" w:eastAsia="MS Gothic" w:hAnsi="Calibri" w:cs="Calibri"/>
          <w:spacing w:val="-5"/>
        </w:rPr>
      </w:pPr>
      <w:r>
        <w:rPr>
          <w:rFonts w:ascii="Calibri" w:hAnsi="Calibri" w:cs="Calibri"/>
          <w:b/>
          <w:bCs/>
        </w:rPr>
        <w:t>Is</w:t>
      </w:r>
      <w:r>
        <w:rPr>
          <w:rFonts w:ascii="Calibri" w:hAnsi="Calibri" w:cs="Calibri"/>
          <w:b/>
          <w:bCs/>
          <w:spacing w:val="-11"/>
        </w:rPr>
        <w:t xml:space="preserve"> </w:t>
      </w:r>
      <w:r>
        <w:rPr>
          <w:rFonts w:ascii="Calibri" w:hAnsi="Calibri" w:cs="Calibri"/>
          <w:b/>
          <w:bCs/>
        </w:rPr>
        <w:t>this</w:t>
      </w:r>
      <w:r>
        <w:rPr>
          <w:rFonts w:ascii="Calibri" w:hAnsi="Calibri" w:cs="Calibri"/>
          <w:b/>
          <w:bCs/>
          <w:spacing w:val="-3"/>
        </w:rPr>
        <w:t xml:space="preserve"> </w:t>
      </w:r>
      <w:r>
        <w:rPr>
          <w:rFonts w:ascii="Calibri" w:hAnsi="Calibri" w:cs="Calibri"/>
          <w:b/>
          <w:bCs/>
        </w:rPr>
        <w:t>an</w:t>
      </w:r>
      <w:r>
        <w:rPr>
          <w:rFonts w:ascii="Calibri" w:hAnsi="Calibri" w:cs="Calibri"/>
          <w:b/>
          <w:bCs/>
          <w:spacing w:val="-5"/>
        </w:rPr>
        <w:t xml:space="preserve"> </w:t>
      </w:r>
      <w:r>
        <w:rPr>
          <w:rFonts w:ascii="Calibri" w:hAnsi="Calibri" w:cs="Calibri"/>
          <w:b/>
          <w:bCs/>
        </w:rPr>
        <w:t>evidence-based</w:t>
      </w:r>
      <w:r>
        <w:rPr>
          <w:rFonts w:ascii="Calibri" w:hAnsi="Calibri" w:cs="Calibri"/>
          <w:b/>
          <w:bCs/>
          <w:spacing w:val="-5"/>
        </w:rPr>
        <w:t xml:space="preserve"> </w:t>
      </w:r>
      <w:r>
        <w:rPr>
          <w:rFonts w:ascii="Calibri" w:hAnsi="Calibri" w:cs="Calibri"/>
          <w:b/>
          <w:bCs/>
        </w:rPr>
        <w:t>program?</w:t>
      </w:r>
      <w:r>
        <w:rPr>
          <w:rFonts w:ascii="Calibri" w:hAnsi="Calibri" w:cs="Calibri"/>
          <w:b/>
          <w:bCs/>
          <w:spacing w:val="-1"/>
        </w:rPr>
        <w:t xml:space="preserve"> </w:t>
      </w:r>
      <w:r>
        <w:rPr>
          <w:rFonts w:ascii="MS Gothic" w:eastAsia="MS Gothic" w:hAnsi="Calibri" w:cs="MS Gothic" w:hint="eastAsia"/>
        </w:rPr>
        <w:t>☐</w:t>
      </w:r>
      <w:r>
        <w:rPr>
          <w:rFonts w:ascii="MS Gothic" w:eastAsia="MS Gothic" w:hAnsi="Calibri" w:cs="MS Gothic"/>
          <w:spacing w:val="-62"/>
        </w:rPr>
        <w:t xml:space="preserve"> </w:t>
      </w:r>
      <w:r>
        <w:rPr>
          <w:rFonts w:ascii="Calibri" w:eastAsia="MS Gothic" w:hAnsi="Calibri" w:cs="Calibri"/>
        </w:rPr>
        <w:t>Yes</w:t>
      </w:r>
      <w:r>
        <w:rPr>
          <w:rFonts w:ascii="Calibri" w:eastAsia="MS Gothic" w:hAnsi="Calibri" w:cs="Calibri"/>
          <w:spacing w:val="-3"/>
        </w:rPr>
        <w:t xml:space="preserve"> </w:t>
      </w:r>
      <w:r>
        <w:rPr>
          <w:rFonts w:ascii="MS Gothic" w:eastAsia="MS Gothic" w:hAnsi="Calibri" w:cs="MS Gothic" w:hint="eastAsia"/>
        </w:rPr>
        <w:t>☐</w:t>
      </w:r>
      <w:r>
        <w:rPr>
          <w:rFonts w:ascii="MS Gothic" w:eastAsia="MS Gothic" w:hAnsi="Calibri" w:cs="MS Gothic"/>
          <w:spacing w:val="-60"/>
        </w:rPr>
        <w:t xml:space="preserve"> </w:t>
      </w:r>
      <w:r>
        <w:rPr>
          <w:rFonts w:ascii="Calibri" w:eastAsia="MS Gothic" w:hAnsi="Calibri" w:cs="Calibri"/>
          <w:spacing w:val="-5"/>
        </w:rPr>
        <w:t>No</w:t>
      </w:r>
    </w:p>
    <w:p w14:paraId="356D0AAF" w14:textId="2621DB42" w:rsidR="00DF4156" w:rsidRDefault="002E6C60" w:rsidP="00DF4156">
      <w:pPr>
        <w:pStyle w:val="BodyText"/>
        <w:kinsoku w:val="0"/>
        <w:overflowPunct w:val="0"/>
        <w:spacing w:before="4"/>
        <w:rPr>
          <w:rFonts w:ascii="Calibri" w:hAnsi="Calibri" w:cs="Calibri"/>
          <w:sz w:val="20"/>
          <w:szCs w:val="20"/>
        </w:rPr>
      </w:pPr>
      <w:r>
        <w:rPr>
          <w:noProof/>
        </w:rPr>
        <mc:AlternateContent>
          <mc:Choice Requires="wpg">
            <w:drawing>
              <wp:anchor distT="0" distB="0" distL="0" distR="0" simplePos="0" relativeHeight="251657728" behindDoc="0" locked="0" layoutInCell="0" allowOverlap="1" wp14:anchorId="47936B90" wp14:editId="51E3AAF2">
                <wp:simplePos x="0" y="0"/>
                <wp:positionH relativeFrom="page">
                  <wp:posOffset>743585</wp:posOffset>
                </wp:positionH>
                <wp:positionV relativeFrom="paragraph">
                  <wp:posOffset>172720</wp:posOffset>
                </wp:positionV>
                <wp:extent cx="5939155" cy="56515"/>
                <wp:effectExtent l="0" t="0" r="0" b="0"/>
                <wp:wrapTopAndBottom/>
                <wp:docPr id="2016525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72"/>
                          <a:chExt cx="9353" cy="89"/>
                        </a:xfrm>
                      </wpg:grpSpPr>
                      <wps:wsp>
                        <wps:cNvPr id="877185294" name="Freeform 32"/>
                        <wps:cNvSpPr>
                          <a:spLocks/>
                        </wps:cNvSpPr>
                        <wps:spPr bwMode="auto">
                          <a:xfrm>
                            <a:off x="1171" y="272"/>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079393" name="Freeform 33"/>
                        <wps:cNvSpPr>
                          <a:spLocks/>
                        </wps:cNvSpPr>
                        <wps:spPr bwMode="auto">
                          <a:xfrm>
                            <a:off x="1171" y="272"/>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0C20E" id="Group 31" o:spid="_x0000_s1026" style="position:absolute;margin-left:58.55pt;margin-top:13.6pt;width:467.65pt;height:4.45pt;z-index:251657728;mso-wrap-distance-left:0;mso-wrap-distance-right:0;mso-position-horizontal-relative:page" coordorigin="1171,272"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" o:allowincell="f">
                <v:shape id="Freeform 32" o:spid="_x0000_s1027" style="position:absolute;left:1171;top:272;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" path="m9352,74l,74,,88r9352,l9352,74xe" fillcolor="black" stroked="f">
                  <v:path arrowok="t" o:connecttype="custom" o:connectlocs="9352,74;0,74;0,88;9352,88;9352,74" o:connectangles="0,0,0,0,0"/>
                </v:shape>
                <v:shape id="Freeform 33" o:spid="_x0000_s1028" style="position:absolute;left:1171;top:272;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" path="m9352,l,,,60r9352,l9352,xe" fillcolor="black" stroked="f">
                  <v:path arrowok="t" o:connecttype="custom" o:connectlocs="9352,0;0,0;0,60;9352,60;9352,0" o:connectangles="0,0,0,0,0"/>
                </v:shape>
                <w10:wrap type="topAndBottom" anchorx="page"/>
              </v:group>
            </w:pict>
          </mc:Fallback>
        </mc:AlternateContent>
      </w:r>
    </w:p>
    <w:p w14:paraId="333F98B8" w14:textId="77777777" w:rsidR="00DF4156" w:rsidRDefault="00DF4156" w:rsidP="00DF4156">
      <w:pPr>
        <w:pStyle w:val="BodyText"/>
        <w:kinsoku w:val="0"/>
        <w:overflowPunct w:val="0"/>
        <w:ind w:left="1039" w:right="744"/>
        <w:rPr>
          <w:rFonts w:ascii="Calibri" w:hAnsi="Calibri" w:cs="Calibri"/>
          <w:color w:val="808080"/>
        </w:rPr>
      </w:pPr>
      <w:r>
        <w:rPr>
          <w:rFonts w:ascii="Calibri" w:hAnsi="Calibri" w:cs="Calibri"/>
          <w:b/>
          <w:bCs/>
        </w:rPr>
        <w:t>If</w:t>
      </w:r>
      <w:r>
        <w:rPr>
          <w:rFonts w:ascii="Calibri" w:hAnsi="Calibri" w:cs="Calibri"/>
          <w:b/>
          <w:bCs/>
          <w:spacing w:val="-3"/>
        </w:rPr>
        <w:t xml:space="preserve"> </w:t>
      </w:r>
      <w:r>
        <w:rPr>
          <w:rFonts w:ascii="Calibri" w:hAnsi="Calibri" w:cs="Calibri"/>
          <w:b/>
          <w:bCs/>
        </w:rPr>
        <w:t>“no”,</w:t>
      </w:r>
      <w:r>
        <w:rPr>
          <w:rFonts w:ascii="Calibri" w:hAnsi="Calibri" w:cs="Calibri"/>
          <w:b/>
          <w:bCs/>
          <w:spacing w:val="-1"/>
        </w:rPr>
        <w:t xml:space="preserve"> </w:t>
      </w:r>
      <w:r>
        <w:rPr>
          <w:rFonts w:ascii="Calibri" w:hAnsi="Calibri" w:cs="Calibri"/>
          <w:b/>
          <w:bCs/>
        </w:rPr>
        <w:t>are</w:t>
      </w:r>
      <w:r>
        <w:rPr>
          <w:rFonts w:ascii="Calibri" w:hAnsi="Calibri" w:cs="Calibri"/>
          <w:b/>
          <w:bCs/>
          <w:spacing w:val="-6"/>
        </w:rPr>
        <w:t xml:space="preserve"> </w:t>
      </w:r>
      <w:r>
        <w:rPr>
          <w:rFonts w:ascii="Calibri" w:hAnsi="Calibri" w:cs="Calibri"/>
          <w:b/>
          <w:bCs/>
        </w:rPr>
        <w:t>the</w:t>
      </w:r>
      <w:r>
        <w:rPr>
          <w:rFonts w:ascii="Calibri" w:hAnsi="Calibri" w:cs="Calibri"/>
          <w:b/>
          <w:bCs/>
          <w:spacing w:val="-3"/>
        </w:rPr>
        <w:t xml:space="preserve"> </w:t>
      </w:r>
      <w:r>
        <w:rPr>
          <w:rFonts w:ascii="Calibri" w:hAnsi="Calibri" w:cs="Calibri"/>
          <w:b/>
          <w:bCs/>
        </w:rPr>
        <w:t>types</w:t>
      </w:r>
      <w:r>
        <w:rPr>
          <w:rFonts w:ascii="Calibri" w:hAnsi="Calibri" w:cs="Calibri"/>
          <w:b/>
          <w:bCs/>
          <w:spacing w:val="-2"/>
        </w:rPr>
        <w:t xml:space="preserve"> </w:t>
      </w:r>
      <w:r>
        <w:rPr>
          <w:rFonts w:ascii="Calibri" w:hAnsi="Calibri" w:cs="Calibri"/>
          <w:b/>
          <w:bCs/>
        </w:rPr>
        <w:t>of</w:t>
      </w:r>
      <w:r>
        <w:rPr>
          <w:rFonts w:ascii="Calibri" w:hAnsi="Calibri" w:cs="Calibri"/>
          <w:b/>
          <w:bCs/>
          <w:spacing w:val="-3"/>
        </w:rPr>
        <w:t xml:space="preserve"> </w:t>
      </w:r>
      <w:r>
        <w:rPr>
          <w:rFonts w:ascii="Calibri" w:hAnsi="Calibri" w:cs="Calibri"/>
          <w:b/>
          <w:bCs/>
        </w:rPr>
        <w:t>activities</w:t>
      </w:r>
      <w:r>
        <w:rPr>
          <w:rFonts w:ascii="Calibri" w:hAnsi="Calibri" w:cs="Calibri"/>
          <w:b/>
          <w:bCs/>
          <w:spacing w:val="-4"/>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are</w:t>
      </w:r>
      <w:r>
        <w:rPr>
          <w:rFonts w:ascii="Calibri" w:hAnsi="Calibri" w:cs="Calibri"/>
          <w:b/>
          <w:bCs/>
          <w:spacing w:val="-2"/>
        </w:rPr>
        <w:t xml:space="preserve"> </w:t>
      </w:r>
      <w:r>
        <w:rPr>
          <w:rFonts w:ascii="Calibri" w:hAnsi="Calibri" w:cs="Calibri"/>
          <w:b/>
          <w:bCs/>
        </w:rPr>
        <w:t>offering</w:t>
      </w:r>
      <w:r>
        <w:rPr>
          <w:rFonts w:ascii="Calibri" w:hAnsi="Calibri" w:cs="Calibri"/>
          <w:b/>
          <w:bCs/>
          <w:spacing w:val="-2"/>
        </w:rPr>
        <w:t xml:space="preserve"> </w:t>
      </w:r>
      <w:r>
        <w:rPr>
          <w:rFonts w:ascii="Calibri" w:hAnsi="Calibri" w:cs="Calibri"/>
          <w:b/>
          <w:bCs/>
        </w:rPr>
        <w:t>supported</w:t>
      </w:r>
      <w:r>
        <w:rPr>
          <w:rFonts w:ascii="Calibri" w:hAnsi="Calibri" w:cs="Calibri"/>
          <w:b/>
          <w:bCs/>
          <w:spacing w:val="-4"/>
        </w:rPr>
        <w:t xml:space="preserve"> </w:t>
      </w:r>
      <w:r>
        <w:rPr>
          <w:rFonts w:ascii="Calibri" w:hAnsi="Calibri" w:cs="Calibri"/>
          <w:b/>
          <w:bCs/>
        </w:rPr>
        <w:t>by</w:t>
      </w:r>
      <w:r>
        <w:rPr>
          <w:rFonts w:ascii="Calibri" w:hAnsi="Calibri" w:cs="Calibri"/>
          <w:b/>
          <w:bCs/>
          <w:spacing w:val="-1"/>
        </w:rPr>
        <w:t xml:space="preserve"> </w:t>
      </w:r>
      <w:r>
        <w:rPr>
          <w:rFonts w:ascii="Calibri" w:hAnsi="Calibri" w:cs="Calibri"/>
          <w:b/>
          <w:bCs/>
        </w:rPr>
        <w:t>research?</w:t>
      </w:r>
      <w:r>
        <w:rPr>
          <w:rFonts w:ascii="Calibri" w:hAnsi="Calibri" w:cs="Calibri"/>
          <w:b/>
          <w:bCs/>
          <w:spacing w:val="-4"/>
        </w:rPr>
        <w:t xml:space="preserve"> </w:t>
      </w:r>
      <w:r>
        <w:rPr>
          <w:rFonts w:ascii="Calibri" w:hAnsi="Calibri" w:cs="Calibri"/>
          <w:b/>
          <w:bCs/>
        </w:rPr>
        <w:t>Please</w:t>
      </w:r>
      <w:r>
        <w:rPr>
          <w:rFonts w:ascii="Calibri" w:hAnsi="Calibri" w:cs="Calibri"/>
          <w:b/>
          <w:bCs/>
          <w:spacing w:val="-3"/>
        </w:rPr>
        <w:t xml:space="preserve"> </w:t>
      </w:r>
      <w:r>
        <w:rPr>
          <w:rFonts w:ascii="Calibri" w:hAnsi="Calibri" w:cs="Calibri"/>
          <w:b/>
          <w:bCs/>
        </w:rPr>
        <w:t>explain.</w:t>
      </w:r>
      <w:r>
        <w:rPr>
          <w:rFonts w:ascii="Calibri" w:hAnsi="Calibri" w:cs="Calibri"/>
          <w:b/>
          <w:bCs/>
          <w:spacing w:val="40"/>
        </w:rPr>
        <w:t xml:space="preserve"> </w:t>
      </w:r>
      <w:r>
        <w:rPr>
          <w:rFonts w:ascii="Calibri" w:hAnsi="Calibri" w:cs="Calibri"/>
          <w:color w:val="808080"/>
        </w:rPr>
        <w:t>Click</w:t>
      </w:r>
      <w:r>
        <w:rPr>
          <w:rFonts w:ascii="Calibri" w:hAnsi="Calibri" w:cs="Calibri"/>
          <w:color w:val="808080"/>
          <w:spacing w:val="-1"/>
        </w:rPr>
        <w:t xml:space="preserve"> </w:t>
      </w:r>
      <w:r>
        <w:rPr>
          <w:rFonts w:ascii="Calibri" w:hAnsi="Calibri" w:cs="Calibri"/>
          <w:color w:val="808080"/>
        </w:rPr>
        <w:t>or tap here to enter text.</w:t>
      </w:r>
    </w:p>
    <w:p w14:paraId="29D286B7" w14:textId="271CE662" w:rsidR="00DF4156" w:rsidRDefault="002E6C60" w:rsidP="00DF4156">
      <w:pPr>
        <w:pStyle w:val="BodyText"/>
        <w:kinsoku w:val="0"/>
        <w:overflowPunct w:val="0"/>
        <w:spacing w:before="1"/>
        <w:rPr>
          <w:rFonts w:ascii="Calibri" w:hAnsi="Calibri" w:cs="Calibri"/>
          <w:sz w:val="20"/>
          <w:szCs w:val="20"/>
        </w:rPr>
      </w:pPr>
      <w:r>
        <w:rPr>
          <w:noProof/>
        </w:rPr>
        <mc:AlternateContent>
          <mc:Choice Requires="wpg">
            <w:drawing>
              <wp:anchor distT="0" distB="0" distL="0" distR="0" simplePos="0" relativeHeight="251658752" behindDoc="0" locked="0" layoutInCell="0" allowOverlap="1" wp14:anchorId="7D923E8E" wp14:editId="70F94D71">
                <wp:simplePos x="0" y="0"/>
                <wp:positionH relativeFrom="page">
                  <wp:posOffset>743585</wp:posOffset>
                </wp:positionH>
                <wp:positionV relativeFrom="paragraph">
                  <wp:posOffset>170815</wp:posOffset>
                </wp:positionV>
                <wp:extent cx="5939155" cy="56515"/>
                <wp:effectExtent l="0" t="0" r="0" b="0"/>
                <wp:wrapTopAndBottom/>
                <wp:docPr id="6016171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9"/>
                          <a:chExt cx="9353" cy="89"/>
                        </a:xfrm>
                      </wpg:grpSpPr>
                      <wps:wsp>
                        <wps:cNvPr id="1969919164" name="Freeform 35"/>
                        <wps:cNvSpPr>
                          <a:spLocks/>
                        </wps:cNvSpPr>
                        <wps:spPr bwMode="auto">
                          <a:xfrm>
                            <a:off x="1171" y="269"/>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062064" name="Freeform 36"/>
                        <wps:cNvSpPr>
                          <a:spLocks/>
                        </wps:cNvSpPr>
                        <wps:spPr bwMode="auto">
                          <a:xfrm>
                            <a:off x="1171" y="269"/>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86415" id="Group 34" o:spid="_x0000_s1026" style="position:absolute;margin-left:58.55pt;margin-top:13.45pt;width:467.65pt;height:4.45pt;z-index:251658752;mso-wrap-distance-left:0;mso-wrap-distance-right:0;mso-position-horizontal-relative:page" coordorigin="1171,269"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" o:allowincell="f">
                <v:shape id="Freeform 35" o:spid="_x0000_s1027"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" path="m9352,74l,74,,88r9352,l9352,74xe" fillcolor="black" stroked="f">
                  <v:path arrowok="t" o:connecttype="custom" o:connectlocs="9352,74;0,74;0,88;9352,88;9352,74" o:connectangles="0,0,0,0,0"/>
                </v:shape>
                <v:shape id="Freeform 36" o:spid="_x0000_s1028"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" path="m9352,l,,,60r9352,l9352,xe" fillcolor="black" stroked="f">
                  <v:path arrowok="t" o:connecttype="custom" o:connectlocs="9352,0;0,0;0,60;9352,60;9352,0" o:connectangles="0,0,0,0,0"/>
                </v:shape>
                <w10:wrap type="topAndBottom" anchorx="page"/>
              </v:group>
            </w:pict>
          </mc:Fallback>
        </mc:AlternateContent>
      </w:r>
    </w:p>
    <w:p w14:paraId="0C86D2FB" w14:textId="77777777" w:rsidR="00DF4156" w:rsidRDefault="00DF4156" w:rsidP="00DF4156">
      <w:pPr>
        <w:pStyle w:val="BodyText"/>
        <w:kinsoku w:val="0"/>
        <w:overflowPunct w:val="0"/>
        <w:spacing w:before="1"/>
        <w:ind w:left="1039" w:right="744"/>
        <w:rPr>
          <w:rFonts w:ascii="Calibri" w:hAnsi="Calibri" w:cs="Calibri"/>
          <w:color w:val="808080"/>
        </w:rPr>
      </w:pPr>
      <w:r>
        <w:rPr>
          <w:rFonts w:ascii="Calibri" w:hAnsi="Calibri" w:cs="Calibri"/>
          <w:b/>
          <w:bCs/>
        </w:rPr>
        <w:t>What</w:t>
      </w:r>
      <w:r>
        <w:rPr>
          <w:rFonts w:ascii="Calibri" w:hAnsi="Calibri" w:cs="Calibri"/>
          <w:b/>
          <w:bCs/>
          <w:spacing w:val="-2"/>
        </w:rPr>
        <w:t xml:space="preserve"> </w:t>
      </w:r>
      <w:r>
        <w:rPr>
          <w:rFonts w:ascii="Calibri" w:hAnsi="Calibri" w:cs="Calibri"/>
          <w:b/>
          <w:bCs/>
        </w:rPr>
        <w:t>tools</w:t>
      </w:r>
      <w:r>
        <w:rPr>
          <w:rFonts w:ascii="Calibri" w:hAnsi="Calibri" w:cs="Calibri"/>
          <w:b/>
          <w:bCs/>
          <w:spacing w:val="-2"/>
        </w:rPr>
        <w:t xml:space="preserve"> </w:t>
      </w:r>
      <w:r>
        <w:rPr>
          <w:rFonts w:ascii="Calibri" w:hAnsi="Calibri" w:cs="Calibri"/>
          <w:b/>
          <w:bCs/>
        </w:rPr>
        <w:t>will</w:t>
      </w:r>
      <w:r>
        <w:rPr>
          <w:rFonts w:ascii="Calibri" w:hAnsi="Calibri" w:cs="Calibri"/>
          <w:b/>
          <w:bCs/>
          <w:spacing w:val="-4"/>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use</w:t>
      </w:r>
      <w:r>
        <w:rPr>
          <w:rFonts w:ascii="Calibri" w:hAnsi="Calibri" w:cs="Calibri"/>
          <w:b/>
          <w:bCs/>
          <w:spacing w:val="-2"/>
        </w:rPr>
        <w:t xml:space="preserve"> </w:t>
      </w:r>
      <w:r>
        <w:rPr>
          <w:rFonts w:ascii="Calibri" w:hAnsi="Calibri" w:cs="Calibri"/>
          <w:b/>
          <w:bCs/>
        </w:rPr>
        <w:t>to</w:t>
      </w:r>
      <w:r>
        <w:rPr>
          <w:rFonts w:ascii="Calibri" w:hAnsi="Calibri" w:cs="Calibri"/>
          <w:b/>
          <w:bCs/>
          <w:spacing w:val="-5"/>
        </w:rPr>
        <w:t xml:space="preserve"> </w:t>
      </w:r>
      <w:r>
        <w:rPr>
          <w:rFonts w:ascii="Calibri" w:hAnsi="Calibri" w:cs="Calibri"/>
          <w:b/>
          <w:bCs/>
        </w:rPr>
        <w:t>measure</w:t>
      </w:r>
      <w:r>
        <w:rPr>
          <w:rFonts w:ascii="Calibri" w:hAnsi="Calibri" w:cs="Calibri"/>
          <w:b/>
          <w:bCs/>
          <w:spacing w:val="-3"/>
        </w:rPr>
        <w:t xml:space="preserve"> </w:t>
      </w:r>
      <w:r>
        <w:rPr>
          <w:rFonts w:ascii="Calibri" w:hAnsi="Calibri" w:cs="Calibri"/>
          <w:b/>
          <w:bCs/>
        </w:rPr>
        <w:t>outcomes?</w:t>
      </w:r>
      <w:r>
        <w:rPr>
          <w:rFonts w:ascii="Calibri" w:hAnsi="Calibri" w:cs="Calibri"/>
          <w:b/>
          <w:bCs/>
          <w:spacing w:val="-4"/>
        </w:rPr>
        <w:t xml:space="preserve"> </w:t>
      </w:r>
      <w:r>
        <w:rPr>
          <w:rFonts w:ascii="Calibri" w:hAnsi="Calibri" w:cs="Calibri"/>
          <w:b/>
          <w:bCs/>
        </w:rPr>
        <w:t>(ex.</w:t>
      </w:r>
      <w:r>
        <w:rPr>
          <w:rFonts w:ascii="Calibri" w:hAnsi="Calibri" w:cs="Calibri"/>
          <w:b/>
          <w:bCs/>
          <w:spacing w:val="-4"/>
        </w:rPr>
        <w:t xml:space="preserve"> </w:t>
      </w:r>
      <w:r>
        <w:rPr>
          <w:rFonts w:ascii="Calibri" w:hAnsi="Calibri" w:cs="Calibri"/>
          <w:b/>
          <w:bCs/>
        </w:rPr>
        <w:t>ACES,</w:t>
      </w:r>
      <w:r>
        <w:rPr>
          <w:rFonts w:ascii="Calibri" w:hAnsi="Calibri" w:cs="Calibri"/>
          <w:b/>
          <w:bCs/>
          <w:spacing w:val="-4"/>
        </w:rPr>
        <w:t xml:space="preserve"> </w:t>
      </w:r>
      <w:r>
        <w:rPr>
          <w:rFonts w:ascii="Calibri" w:hAnsi="Calibri" w:cs="Calibri"/>
          <w:b/>
          <w:bCs/>
        </w:rPr>
        <w:t>CANS,</w:t>
      </w:r>
      <w:r>
        <w:rPr>
          <w:rFonts w:ascii="Calibri" w:hAnsi="Calibri" w:cs="Calibri"/>
          <w:b/>
          <w:bCs/>
          <w:spacing w:val="-1"/>
        </w:rPr>
        <w:t xml:space="preserve"> </w:t>
      </w:r>
      <w:r>
        <w:rPr>
          <w:rFonts w:ascii="Calibri" w:hAnsi="Calibri" w:cs="Calibri"/>
          <w:b/>
          <w:bCs/>
        </w:rPr>
        <w:t>ASQ,</w:t>
      </w:r>
      <w:r>
        <w:rPr>
          <w:rFonts w:ascii="Calibri" w:hAnsi="Calibri" w:cs="Calibri"/>
          <w:b/>
          <w:bCs/>
          <w:spacing w:val="-1"/>
        </w:rPr>
        <w:t xml:space="preserve"> </w:t>
      </w:r>
      <w:proofErr w:type="spellStart"/>
      <w:r>
        <w:rPr>
          <w:rFonts w:ascii="Calibri" w:hAnsi="Calibri" w:cs="Calibri"/>
          <w:b/>
          <w:bCs/>
        </w:rPr>
        <w:t>etc</w:t>
      </w:r>
      <w:proofErr w:type="spellEnd"/>
      <w:r>
        <w:rPr>
          <w:rFonts w:ascii="Calibri" w:hAnsi="Calibri" w:cs="Calibri"/>
          <w:b/>
          <w:bCs/>
        </w:rPr>
        <w:t>)</w:t>
      </w:r>
      <w:r>
        <w:rPr>
          <w:rFonts w:ascii="Calibri" w:hAnsi="Calibri" w:cs="Calibri"/>
          <w:b/>
          <w:bCs/>
          <w:spacing w:val="-2"/>
        </w:rPr>
        <w:t xml:space="preserve"> </w:t>
      </w:r>
      <w:r>
        <w:rPr>
          <w:rFonts w:ascii="Calibri" w:hAnsi="Calibri" w:cs="Calibri"/>
          <w:b/>
          <w:bCs/>
        </w:rPr>
        <w:t>Please</w:t>
      </w:r>
      <w:r>
        <w:rPr>
          <w:rFonts w:ascii="Calibri" w:hAnsi="Calibri" w:cs="Calibri"/>
          <w:b/>
          <w:bCs/>
          <w:spacing w:val="-3"/>
        </w:rPr>
        <w:t xml:space="preserve"> </w:t>
      </w:r>
      <w:r>
        <w:rPr>
          <w:rFonts w:ascii="Calibri" w:hAnsi="Calibri" w:cs="Calibri"/>
          <w:b/>
          <w:bCs/>
        </w:rPr>
        <w:t>describe</w:t>
      </w:r>
      <w:r>
        <w:rPr>
          <w:rFonts w:ascii="Calibri" w:hAnsi="Calibri" w:cs="Calibri"/>
          <w:b/>
          <w:bCs/>
          <w:spacing w:val="-3"/>
        </w:rPr>
        <w:t xml:space="preserve"> </w:t>
      </w:r>
      <w:r>
        <w:rPr>
          <w:rFonts w:ascii="Calibri" w:hAnsi="Calibri" w:cs="Calibri"/>
          <w:b/>
          <w:bCs/>
        </w:rPr>
        <w:t>how</w:t>
      </w:r>
      <w:r>
        <w:rPr>
          <w:rFonts w:ascii="Calibri" w:hAnsi="Calibri" w:cs="Calibri"/>
          <w:b/>
          <w:bCs/>
          <w:spacing w:val="-3"/>
        </w:rPr>
        <w:t xml:space="preserve"> </w:t>
      </w:r>
      <w:r>
        <w:rPr>
          <w:rFonts w:ascii="Calibri" w:hAnsi="Calibri" w:cs="Calibri"/>
          <w:b/>
          <w:bCs/>
        </w:rPr>
        <w:t xml:space="preserve">you will use these tools. </w:t>
      </w:r>
      <w:r>
        <w:rPr>
          <w:rFonts w:ascii="Calibri" w:hAnsi="Calibri" w:cs="Calibri"/>
          <w:color w:val="808080"/>
        </w:rPr>
        <w:t>Click or tap here to enter text.</w:t>
      </w:r>
    </w:p>
    <w:p w14:paraId="2B589903" w14:textId="2FBD3AEE" w:rsidR="00DF4156" w:rsidRDefault="002E6C60" w:rsidP="00DF4156">
      <w:pPr>
        <w:pStyle w:val="BodyText"/>
        <w:kinsoku w:val="0"/>
        <w:overflowPunct w:val="0"/>
        <w:spacing w:line="88" w:lineRule="exact"/>
        <w:ind w:left="931"/>
        <w:rPr>
          <w:rFonts w:ascii="Calibri" w:hAnsi="Calibri" w:cs="Calibri"/>
          <w:position w:val="-2"/>
          <w:sz w:val="8"/>
          <w:szCs w:val="8"/>
        </w:rPr>
      </w:pPr>
      <w:r>
        <w:rPr>
          <w:rFonts w:ascii="Calibri" w:hAnsi="Calibri" w:cs="Calibri"/>
          <w:noProof/>
          <w:position w:val="-2"/>
          <w:sz w:val="8"/>
          <w:szCs w:val="8"/>
        </w:rPr>
        <mc:AlternateContent>
          <mc:Choice Requires="wpg">
            <w:drawing>
              <wp:inline distT="0" distB="0" distL="0" distR="0" wp14:anchorId="6E76D401" wp14:editId="550B5B5F">
                <wp:extent cx="5939155" cy="56515"/>
                <wp:effectExtent l="1905" t="1905" r="2540" b="0"/>
                <wp:docPr id="6077811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0" y="0"/>
                          <a:chExt cx="9353" cy="89"/>
                        </a:xfrm>
                      </wpg:grpSpPr>
                      <wpg:grpSp>
                        <wpg:cNvPr id="1389659245" name="Group 3"/>
                        <wpg:cNvGrpSpPr>
                          <a:grpSpLocks/>
                        </wpg:cNvGrpSpPr>
                        <wpg:grpSpPr bwMode="auto">
                          <a:xfrm>
                            <a:off x="0" y="0"/>
                            <a:ext cx="9353" cy="88"/>
                            <a:chOff x="0" y="0"/>
                            <a:chExt cx="9353" cy="88"/>
                          </a:xfrm>
                        </wpg:grpSpPr>
                        <wps:wsp>
                          <wps:cNvPr id="1269147456" name="Freeform 4"/>
                          <wps:cNvSpPr>
                            <a:spLocks/>
                          </wps:cNvSpPr>
                          <wps:spPr bwMode="auto">
                            <a:xfrm>
                              <a:off x="0" y="0"/>
                              <a:ext cx="9353" cy="88"/>
                            </a:xfrm>
                            <a:custGeom>
                              <a:avLst/>
                              <a:gdLst>
                                <a:gd name="T0" fmla="*/ 9352 w 9353"/>
                                <a:gd name="T1" fmla="*/ 74 h 88"/>
                                <a:gd name="T2" fmla="*/ 0 w 9353"/>
                                <a:gd name="T3" fmla="*/ 74 h 88"/>
                                <a:gd name="T4" fmla="*/ 0 w 9353"/>
                                <a:gd name="T5" fmla="*/ 88 h 88"/>
                                <a:gd name="T6" fmla="*/ 9352 w 9353"/>
                                <a:gd name="T7" fmla="*/ 88 h 88"/>
                                <a:gd name="T8" fmla="*/ 9352 w 9353"/>
                                <a:gd name="T9" fmla="*/ 74 h 88"/>
                              </a:gdLst>
                              <a:ahLst/>
                              <a:cxnLst>
                                <a:cxn ang="0">
                                  <a:pos x="T0" y="T1"/>
                                </a:cxn>
                                <a:cxn ang="0">
                                  <a:pos x="T2" y="T3"/>
                                </a:cxn>
                                <a:cxn ang="0">
                                  <a:pos x="T4" y="T5"/>
                                </a:cxn>
                                <a:cxn ang="0">
                                  <a:pos x="T6" y="T7"/>
                                </a:cxn>
                                <a:cxn ang="0">
                                  <a:pos x="T8" y="T9"/>
                                </a:cxn>
                              </a:cxnLst>
                              <a:rect l="0" t="0" r="r" b="b"/>
                              <a:pathLst>
                                <a:path w="9353" h="88">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332501" name="Freeform 5"/>
                          <wps:cNvSpPr>
                            <a:spLocks/>
                          </wps:cNvSpPr>
                          <wps:spPr bwMode="auto">
                            <a:xfrm>
                              <a:off x="0" y="0"/>
                              <a:ext cx="9353" cy="88"/>
                            </a:xfrm>
                            <a:custGeom>
                              <a:avLst/>
                              <a:gdLst>
                                <a:gd name="T0" fmla="*/ 9352 w 9353"/>
                                <a:gd name="T1" fmla="*/ 0 h 88"/>
                                <a:gd name="T2" fmla="*/ 0 w 9353"/>
                                <a:gd name="T3" fmla="*/ 0 h 88"/>
                                <a:gd name="T4" fmla="*/ 0 w 9353"/>
                                <a:gd name="T5" fmla="*/ 60 h 88"/>
                                <a:gd name="T6" fmla="*/ 9352 w 9353"/>
                                <a:gd name="T7" fmla="*/ 60 h 88"/>
                                <a:gd name="T8" fmla="*/ 9352 w 9353"/>
                                <a:gd name="T9" fmla="*/ 0 h 88"/>
                              </a:gdLst>
                              <a:ahLst/>
                              <a:cxnLst>
                                <a:cxn ang="0">
                                  <a:pos x="T0" y="T1"/>
                                </a:cxn>
                                <a:cxn ang="0">
                                  <a:pos x="T2" y="T3"/>
                                </a:cxn>
                                <a:cxn ang="0">
                                  <a:pos x="T4" y="T5"/>
                                </a:cxn>
                                <a:cxn ang="0">
                                  <a:pos x="T6" y="T7"/>
                                </a:cxn>
                                <a:cxn ang="0">
                                  <a:pos x="T8" y="T9"/>
                                </a:cxn>
                              </a:cxnLst>
                              <a:rect l="0" t="0" r="r" b="b"/>
                              <a:pathLst>
                                <a:path w="9353" h="88">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FF4362" id="Group 2" o:spid="_x0000_s1026" style="width:467.65pt;height:4.45pt;mso-position-horizontal-relative:char;mso-position-vertical-relative:line"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">
                <v:group id="Group 3" o:spid="_x0000_s1027" style="position:absolute;width:9353;height:88" coordsize="93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">
                  <v:shape id="Freeform 4" o:spid="_x0000_s1028" style="position:absolute;width:9353;height:88;visibility:visible;mso-wrap-style:square;v-text-anchor:top" coordsize="93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" path="m9352,74l,74,,88r9352,l9352,74xe" fillcolor="black" stroked="f">
                    <v:path arrowok="t" o:connecttype="custom" o:connectlocs="9352,74;0,74;0,88;9352,88;9352,74" o:connectangles="0,0,0,0,0"/>
                  </v:shape>
                  <v:shape id="Freeform 5" o:spid="_x0000_s1029" style="position:absolute;width:9353;height:88;visibility:visible;mso-wrap-style:square;v-text-anchor:top" coordsize="93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" path="m9352,l,,,60r9352,l9352,xe" fillcolor="black" stroked="f">
                    <v:path arrowok="t" o:connecttype="custom" o:connectlocs="9352,0;0,0;0,60;9352,60;9352,0" o:connectangles="0,0,0,0,0"/>
                  </v:shape>
                </v:group>
                <w10:anchorlock/>
              </v:group>
            </w:pict>
          </mc:Fallback>
        </mc:AlternateContent>
      </w:r>
    </w:p>
    <w:p w14:paraId="00F2D9EA" w14:textId="77777777" w:rsidR="00DF4156" w:rsidRDefault="00DF4156" w:rsidP="00DF4156">
      <w:pPr>
        <w:pStyle w:val="Heading3"/>
        <w:kinsoku w:val="0"/>
        <w:overflowPunct w:val="0"/>
        <w:ind w:left="1039" w:firstLine="0"/>
        <w:rPr>
          <w:rFonts w:ascii="Calibri" w:hAnsi="Calibri" w:cs="Calibri"/>
          <w:spacing w:val="-2"/>
          <w:u w:val="none"/>
        </w:rPr>
      </w:pPr>
      <w:r>
        <w:rPr>
          <w:rFonts w:ascii="Calibri" w:hAnsi="Calibri" w:cs="Calibri"/>
          <w:u w:val="none"/>
        </w:rPr>
        <w:t>How</w:t>
      </w:r>
      <w:r>
        <w:rPr>
          <w:rFonts w:ascii="Calibri" w:hAnsi="Calibri" w:cs="Calibri"/>
          <w:spacing w:val="-3"/>
          <w:u w:val="none"/>
        </w:rPr>
        <w:t xml:space="preserve"> </w:t>
      </w:r>
      <w:r>
        <w:rPr>
          <w:rFonts w:ascii="Calibri" w:hAnsi="Calibri" w:cs="Calibri"/>
          <w:u w:val="none"/>
        </w:rPr>
        <w:t>many</w:t>
      </w:r>
      <w:r>
        <w:rPr>
          <w:rFonts w:ascii="Calibri" w:hAnsi="Calibri" w:cs="Calibri"/>
          <w:spacing w:val="-5"/>
          <w:u w:val="none"/>
        </w:rPr>
        <w:t xml:space="preserve"> </w:t>
      </w:r>
      <w:r>
        <w:rPr>
          <w:rFonts w:ascii="Calibri" w:hAnsi="Calibri" w:cs="Calibri"/>
          <w:u w:val="none"/>
        </w:rPr>
        <w:t>activities</w:t>
      </w:r>
      <w:r>
        <w:rPr>
          <w:rFonts w:ascii="Calibri" w:hAnsi="Calibri" w:cs="Calibri"/>
          <w:spacing w:val="-5"/>
          <w:u w:val="none"/>
        </w:rPr>
        <w:t xml:space="preserve"> </w:t>
      </w:r>
      <w:r>
        <w:rPr>
          <w:rFonts w:ascii="Calibri" w:hAnsi="Calibri" w:cs="Calibri"/>
          <w:u w:val="none"/>
        </w:rPr>
        <w:t>will</w:t>
      </w:r>
      <w:r>
        <w:rPr>
          <w:rFonts w:ascii="Calibri" w:hAnsi="Calibri" w:cs="Calibri"/>
          <w:spacing w:val="-5"/>
          <w:u w:val="none"/>
        </w:rPr>
        <w:t xml:space="preserve"> </w:t>
      </w:r>
      <w:r>
        <w:rPr>
          <w:rFonts w:ascii="Calibri" w:hAnsi="Calibri" w:cs="Calibri"/>
          <w:u w:val="none"/>
        </w:rPr>
        <w:t>you</w:t>
      </w:r>
      <w:r>
        <w:rPr>
          <w:rFonts w:ascii="Calibri" w:hAnsi="Calibri" w:cs="Calibri"/>
          <w:spacing w:val="-4"/>
          <w:u w:val="none"/>
        </w:rPr>
        <w:t xml:space="preserve"> </w:t>
      </w:r>
      <w:r>
        <w:rPr>
          <w:rFonts w:ascii="Calibri" w:hAnsi="Calibri" w:cs="Calibri"/>
          <w:u w:val="none"/>
        </w:rPr>
        <w:t>be</w:t>
      </w:r>
      <w:r>
        <w:rPr>
          <w:rFonts w:ascii="Calibri" w:hAnsi="Calibri" w:cs="Calibri"/>
          <w:spacing w:val="-4"/>
          <w:u w:val="none"/>
        </w:rPr>
        <w:t xml:space="preserve"> </w:t>
      </w:r>
      <w:r>
        <w:rPr>
          <w:rFonts w:ascii="Calibri" w:hAnsi="Calibri" w:cs="Calibri"/>
          <w:spacing w:val="-2"/>
          <w:u w:val="none"/>
        </w:rPr>
        <w:t>offering?</w:t>
      </w:r>
    </w:p>
    <w:p w14:paraId="7F9EA6F8" w14:textId="77777777" w:rsidR="00DF4156" w:rsidRDefault="00DF4156" w:rsidP="00DF4156">
      <w:pPr>
        <w:pStyle w:val="BodyText"/>
        <w:kinsoku w:val="0"/>
        <w:overflowPunct w:val="0"/>
        <w:spacing w:before="1"/>
        <w:ind w:left="1039"/>
        <w:rPr>
          <w:rFonts w:ascii="Calibri" w:hAnsi="Calibri" w:cs="Calibri"/>
          <w:i/>
          <w:iCs/>
          <w:color w:val="3493B9"/>
          <w:spacing w:val="-2"/>
        </w:rPr>
      </w:pPr>
      <w:r>
        <w:rPr>
          <w:rFonts w:ascii="Calibri" w:hAnsi="Calibri" w:cs="Calibri"/>
          <w:i/>
          <w:iCs/>
          <w:color w:val="3493B9"/>
        </w:rPr>
        <w:t>Please</w:t>
      </w:r>
      <w:r>
        <w:rPr>
          <w:rFonts w:ascii="Calibri" w:hAnsi="Calibri" w:cs="Calibri"/>
          <w:i/>
          <w:iCs/>
          <w:color w:val="3493B9"/>
          <w:spacing w:val="-9"/>
        </w:rPr>
        <w:t xml:space="preserve"> </w:t>
      </w:r>
      <w:r>
        <w:rPr>
          <w:rFonts w:ascii="Calibri" w:hAnsi="Calibri" w:cs="Calibri"/>
          <w:i/>
          <w:iCs/>
          <w:color w:val="3493B9"/>
        </w:rPr>
        <w:t>list</w:t>
      </w:r>
      <w:r>
        <w:rPr>
          <w:rFonts w:ascii="Calibri" w:hAnsi="Calibri" w:cs="Calibri"/>
          <w:i/>
          <w:iCs/>
          <w:color w:val="3493B9"/>
          <w:spacing w:val="-6"/>
        </w:rPr>
        <w:t xml:space="preserve"> </w:t>
      </w:r>
      <w:r>
        <w:rPr>
          <w:rFonts w:ascii="Calibri" w:hAnsi="Calibri" w:cs="Calibri"/>
          <w:i/>
          <w:iCs/>
          <w:color w:val="3493B9"/>
        </w:rPr>
        <w:t>the</w:t>
      </w:r>
      <w:r>
        <w:rPr>
          <w:rFonts w:ascii="Calibri" w:hAnsi="Calibri" w:cs="Calibri"/>
          <w:i/>
          <w:iCs/>
          <w:color w:val="3493B9"/>
          <w:spacing w:val="-5"/>
        </w:rPr>
        <w:t xml:space="preserve"> </w:t>
      </w:r>
      <w:r>
        <w:rPr>
          <w:rFonts w:ascii="Calibri" w:hAnsi="Calibri" w:cs="Calibri"/>
          <w:i/>
          <w:iCs/>
          <w:color w:val="3493B9"/>
        </w:rPr>
        <w:t>number</w:t>
      </w:r>
      <w:r>
        <w:rPr>
          <w:rFonts w:ascii="Calibri" w:hAnsi="Calibri" w:cs="Calibri"/>
          <w:i/>
          <w:iCs/>
          <w:color w:val="3493B9"/>
          <w:spacing w:val="-4"/>
        </w:rPr>
        <w:t xml:space="preserve"> </w:t>
      </w:r>
      <w:r>
        <w:rPr>
          <w:rFonts w:ascii="Calibri" w:hAnsi="Calibri" w:cs="Calibri"/>
          <w:i/>
          <w:iCs/>
          <w:color w:val="3493B9"/>
        </w:rPr>
        <w:t>of</w:t>
      </w:r>
      <w:r>
        <w:rPr>
          <w:rFonts w:ascii="Calibri" w:hAnsi="Calibri" w:cs="Calibri"/>
          <w:i/>
          <w:iCs/>
          <w:color w:val="3493B9"/>
          <w:spacing w:val="-6"/>
        </w:rPr>
        <w:t xml:space="preserve"> </w:t>
      </w:r>
      <w:r>
        <w:rPr>
          <w:rFonts w:ascii="Calibri" w:hAnsi="Calibri" w:cs="Calibri"/>
          <w:i/>
          <w:iCs/>
          <w:color w:val="3493B9"/>
        </w:rPr>
        <w:t>workshops,</w:t>
      </w:r>
      <w:r>
        <w:rPr>
          <w:rFonts w:ascii="Calibri" w:hAnsi="Calibri" w:cs="Calibri"/>
          <w:i/>
          <w:iCs/>
          <w:color w:val="3493B9"/>
          <w:spacing w:val="-6"/>
        </w:rPr>
        <w:t xml:space="preserve"> </w:t>
      </w:r>
      <w:r>
        <w:rPr>
          <w:rFonts w:ascii="Calibri" w:hAnsi="Calibri" w:cs="Calibri"/>
          <w:i/>
          <w:iCs/>
          <w:color w:val="3493B9"/>
        </w:rPr>
        <w:t>presentations,</w:t>
      </w:r>
      <w:r>
        <w:rPr>
          <w:rFonts w:ascii="Calibri" w:hAnsi="Calibri" w:cs="Calibri"/>
          <w:i/>
          <w:iCs/>
          <w:color w:val="3493B9"/>
          <w:spacing w:val="-7"/>
        </w:rPr>
        <w:t xml:space="preserve"> </w:t>
      </w:r>
      <w:r>
        <w:rPr>
          <w:rFonts w:ascii="Calibri" w:hAnsi="Calibri" w:cs="Calibri"/>
          <w:i/>
          <w:iCs/>
          <w:color w:val="3493B9"/>
        </w:rPr>
        <w:t>or</w:t>
      </w:r>
      <w:r>
        <w:rPr>
          <w:rFonts w:ascii="Calibri" w:hAnsi="Calibri" w:cs="Calibri"/>
          <w:i/>
          <w:iCs/>
          <w:color w:val="3493B9"/>
          <w:spacing w:val="-6"/>
        </w:rPr>
        <w:t xml:space="preserve"> </w:t>
      </w:r>
      <w:r>
        <w:rPr>
          <w:rFonts w:ascii="Calibri" w:hAnsi="Calibri" w:cs="Calibri"/>
          <w:i/>
          <w:iCs/>
          <w:color w:val="3493B9"/>
        </w:rPr>
        <w:t>groups</w:t>
      </w:r>
      <w:r>
        <w:rPr>
          <w:rFonts w:ascii="Calibri" w:hAnsi="Calibri" w:cs="Calibri"/>
          <w:i/>
          <w:iCs/>
          <w:color w:val="3493B9"/>
          <w:spacing w:val="-5"/>
        </w:rPr>
        <w:t xml:space="preserve"> </w:t>
      </w:r>
      <w:r>
        <w:rPr>
          <w:rFonts w:ascii="Calibri" w:hAnsi="Calibri" w:cs="Calibri"/>
          <w:i/>
          <w:iCs/>
          <w:color w:val="3493B9"/>
        </w:rPr>
        <w:t>offered</w:t>
      </w:r>
      <w:r>
        <w:rPr>
          <w:rFonts w:ascii="Calibri" w:hAnsi="Calibri" w:cs="Calibri"/>
          <w:i/>
          <w:iCs/>
          <w:color w:val="3493B9"/>
          <w:spacing w:val="-4"/>
        </w:rPr>
        <w:t xml:space="preserve"> </w:t>
      </w:r>
      <w:r>
        <w:rPr>
          <w:rFonts w:ascii="Calibri" w:hAnsi="Calibri" w:cs="Calibri"/>
          <w:i/>
          <w:iCs/>
          <w:color w:val="3493B9"/>
          <w:spacing w:val="-2"/>
        </w:rPr>
        <w:t>annually.</w:t>
      </w:r>
    </w:p>
    <w:p w14:paraId="04786472" w14:textId="77777777" w:rsidR="00DF4156" w:rsidRDefault="00DF4156" w:rsidP="00DF4156">
      <w:pPr>
        <w:pStyle w:val="BodyText"/>
        <w:kinsoku w:val="0"/>
        <w:overflowPunct w:val="0"/>
        <w:ind w:left="1039" w:right="744"/>
        <w:rPr>
          <w:rFonts w:ascii="Calibri" w:hAnsi="Calibri" w:cs="Calibri"/>
          <w:i/>
          <w:iCs/>
          <w:color w:val="3493B9"/>
        </w:rPr>
      </w:pPr>
      <w:r>
        <w:rPr>
          <w:rFonts w:ascii="Calibri" w:hAnsi="Calibri" w:cs="Calibri"/>
          <w:i/>
          <w:iCs/>
          <w:color w:val="3493B9"/>
        </w:rPr>
        <w:t>Include</w:t>
      </w:r>
      <w:r>
        <w:rPr>
          <w:rFonts w:ascii="Calibri" w:hAnsi="Calibri" w:cs="Calibri"/>
          <w:i/>
          <w:iCs/>
          <w:color w:val="3493B9"/>
          <w:spacing w:val="-2"/>
        </w:rPr>
        <w:t xml:space="preserve"> </w:t>
      </w:r>
      <w:r>
        <w:rPr>
          <w:rFonts w:ascii="Calibri" w:hAnsi="Calibri" w:cs="Calibri"/>
          <w:i/>
          <w:iCs/>
          <w:color w:val="3493B9"/>
        </w:rPr>
        <w:t>the</w:t>
      </w:r>
      <w:r>
        <w:rPr>
          <w:rFonts w:ascii="Calibri" w:hAnsi="Calibri" w:cs="Calibri"/>
          <w:i/>
          <w:iCs/>
          <w:color w:val="3493B9"/>
          <w:spacing w:val="-2"/>
        </w:rPr>
        <w:t xml:space="preserve"> </w:t>
      </w:r>
      <w:r>
        <w:rPr>
          <w:rFonts w:ascii="Calibri" w:hAnsi="Calibri" w:cs="Calibri"/>
          <w:i/>
          <w:iCs/>
          <w:color w:val="3493B9"/>
        </w:rPr>
        <w:t>number</w:t>
      </w:r>
      <w:r>
        <w:rPr>
          <w:rFonts w:ascii="Calibri" w:hAnsi="Calibri" w:cs="Calibri"/>
          <w:i/>
          <w:iCs/>
          <w:color w:val="3493B9"/>
          <w:spacing w:val="-3"/>
        </w:rPr>
        <w:t xml:space="preserve"> </w:t>
      </w:r>
      <w:r>
        <w:rPr>
          <w:rFonts w:ascii="Calibri" w:hAnsi="Calibri" w:cs="Calibri"/>
          <w:i/>
          <w:iCs/>
          <w:color w:val="3493B9"/>
        </w:rPr>
        <w:t>of</w:t>
      </w:r>
      <w:r>
        <w:rPr>
          <w:rFonts w:ascii="Calibri" w:hAnsi="Calibri" w:cs="Calibri"/>
          <w:i/>
          <w:iCs/>
          <w:color w:val="3493B9"/>
          <w:spacing w:val="-2"/>
        </w:rPr>
        <w:t xml:space="preserve"> </w:t>
      </w:r>
      <w:r>
        <w:rPr>
          <w:rFonts w:ascii="Calibri" w:hAnsi="Calibri" w:cs="Calibri"/>
          <w:i/>
          <w:iCs/>
          <w:color w:val="3493B9"/>
        </w:rPr>
        <w:t>sessions</w:t>
      </w:r>
      <w:r>
        <w:rPr>
          <w:rFonts w:ascii="Calibri" w:hAnsi="Calibri" w:cs="Calibri"/>
          <w:i/>
          <w:iCs/>
          <w:color w:val="3493B9"/>
          <w:spacing w:val="-2"/>
        </w:rPr>
        <w:t xml:space="preserve"> </w:t>
      </w:r>
      <w:r>
        <w:rPr>
          <w:rFonts w:ascii="Calibri" w:hAnsi="Calibri" w:cs="Calibri"/>
          <w:i/>
          <w:iCs/>
          <w:color w:val="3493B9"/>
        </w:rPr>
        <w:t>expected</w:t>
      </w:r>
      <w:r>
        <w:rPr>
          <w:rFonts w:ascii="Calibri" w:hAnsi="Calibri" w:cs="Calibri"/>
          <w:i/>
          <w:iCs/>
          <w:color w:val="3493B9"/>
          <w:spacing w:val="-4"/>
        </w:rPr>
        <w:t xml:space="preserve"> </w:t>
      </w:r>
      <w:r>
        <w:rPr>
          <w:rFonts w:ascii="Calibri" w:hAnsi="Calibri" w:cs="Calibri"/>
          <w:i/>
          <w:iCs/>
          <w:color w:val="3493B9"/>
        </w:rPr>
        <w:t>per</w:t>
      </w:r>
      <w:r>
        <w:rPr>
          <w:rFonts w:ascii="Calibri" w:hAnsi="Calibri" w:cs="Calibri"/>
          <w:i/>
          <w:iCs/>
          <w:color w:val="3493B9"/>
          <w:spacing w:val="-2"/>
        </w:rPr>
        <w:t xml:space="preserve"> </w:t>
      </w:r>
      <w:r>
        <w:rPr>
          <w:rFonts w:ascii="Calibri" w:hAnsi="Calibri" w:cs="Calibri"/>
          <w:i/>
          <w:iCs/>
          <w:color w:val="3493B9"/>
        </w:rPr>
        <w:t>group</w:t>
      </w:r>
      <w:r>
        <w:rPr>
          <w:rFonts w:ascii="Calibri" w:hAnsi="Calibri" w:cs="Calibri"/>
          <w:i/>
          <w:iCs/>
          <w:color w:val="3493B9"/>
          <w:spacing w:val="-3"/>
        </w:rPr>
        <w:t xml:space="preserve"> </w:t>
      </w:r>
      <w:r>
        <w:rPr>
          <w:rFonts w:ascii="Calibri" w:hAnsi="Calibri" w:cs="Calibri"/>
          <w:i/>
          <w:iCs/>
          <w:color w:val="3493B9"/>
        </w:rPr>
        <w:t>or</w:t>
      </w:r>
      <w:r>
        <w:rPr>
          <w:rFonts w:ascii="Calibri" w:hAnsi="Calibri" w:cs="Calibri"/>
          <w:i/>
          <w:iCs/>
          <w:color w:val="3493B9"/>
          <w:spacing w:val="-5"/>
        </w:rPr>
        <w:t xml:space="preserve"> </w:t>
      </w:r>
      <w:r>
        <w:rPr>
          <w:rFonts w:ascii="Calibri" w:hAnsi="Calibri" w:cs="Calibri"/>
          <w:i/>
          <w:iCs/>
          <w:color w:val="3493B9"/>
        </w:rPr>
        <w:t>workshop.</w:t>
      </w:r>
      <w:r>
        <w:rPr>
          <w:rFonts w:ascii="Calibri" w:hAnsi="Calibri" w:cs="Calibri"/>
          <w:i/>
          <w:iCs/>
          <w:color w:val="3493B9"/>
          <w:spacing w:val="-3"/>
        </w:rPr>
        <w:t xml:space="preserve"> </w:t>
      </w:r>
      <w:r>
        <w:rPr>
          <w:rFonts w:ascii="Calibri" w:hAnsi="Calibri" w:cs="Calibri"/>
          <w:i/>
          <w:iCs/>
          <w:color w:val="3493B9"/>
        </w:rPr>
        <w:t>If</w:t>
      </w:r>
      <w:r>
        <w:rPr>
          <w:rFonts w:ascii="Calibri" w:hAnsi="Calibri" w:cs="Calibri"/>
          <w:i/>
          <w:iCs/>
          <w:color w:val="3493B9"/>
          <w:spacing w:val="-2"/>
        </w:rPr>
        <w:t xml:space="preserve"> </w:t>
      </w:r>
      <w:r>
        <w:rPr>
          <w:rFonts w:ascii="Calibri" w:hAnsi="Calibri" w:cs="Calibri"/>
          <w:i/>
          <w:iCs/>
          <w:color w:val="3493B9"/>
        </w:rPr>
        <w:t>you</w:t>
      </w:r>
      <w:r>
        <w:rPr>
          <w:rFonts w:ascii="Calibri" w:hAnsi="Calibri" w:cs="Calibri"/>
          <w:i/>
          <w:iCs/>
          <w:color w:val="3493B9"/>
          <w:spacing w:val="-3"/>
        </w:rPr>
        <w:t xml:space="preserve"> </w:t>
      </w:r>
      <w:r>
        <w:rPr>
          <w:rFonts w:ascii="Calibri" w:hAnsi="Calibri" w:cs="Calibri"/>
          <w:i/>
          <w:iCs/>
          <w:color w:val="3493B9"/>
        </w:rPr>
        <w:t>are</w:t>
      </w:r>
      <w:r>
        <w:rPr>
          <w:rFonts w:ascii="Calibri" w:hAnsi="Calibri" w:cs="Calibri"/>
          <w:i/>
          <w:iCs/>
          <w:color w:val="3493B9"/>
          <w:spacing w:val="-4"/>
        </w:rPr>
        <w:t xml:space="preserve"> </w:t>
      </w:r>
      <w:r>
        <w:rPr>
          <w:rFonts w:ascii="Calibri" w:hAnsi="Calibri" w:cs="Calibri"/>
          <w:i/>
          <w:iCs/>
          <w:color w:val="3493B9"/>
        </w:rPr>
        <w:t>planning</w:t>
      </w:r>
      <w:r>
        <w:rPr>
          <w:rFonts w:ascii="Calibri" w:hAnsi="Calibri" w:cs="Calibri"/>
          <w:i/>
          <w:iCs/>
          <w:color w:val="3493B9"/>
          <w:spacing w:val="-3"/>
        </w:rPr>
        <w:t xml:space="preserve"> </w:t>
      </w:r>
      <w:r>
        <w:rPr>
          <w:rFonts w:ascii="Calibri" w:hAnsi="Calibri" w:cs="Calibri"/>
          <w:i/>
          <w:iCs/>
          <w:color w:val="3493B9"/>
        </w:rPr>
        <w:t>to</w:t>
      </w:r>
      <w:r>
        <w:rPr>
          <w:rFonts w:ascii="Calibri" w:hAnsi="Calibri" w:cs="Calibri"/>
          <w:i/>
          <w:iCs/>
          <w:color w:val="3493B9"/>
          <w:spacing w:val="-2"/>
        </w:rPr>
        <w:t xml:space="preserve"> </w:t>
      </w:r>
      <w:r>
        <w:rPr>
          <w:rFonts w:ascii="Calibri" w:hAnsi="Calibri" w:cs="Calibri"/>
          <w:i/>
          <w:iCs/>
          <w:color w:val="3493B9"/>
        </w:rPr>
        <w:t>offer</w:t>
      </w:r>
      <w:r>
        <w:rPr>
          <w:rFonts w:ascii="Calibri" w:hAnsi="Calibri" w:cs="Calibri"/>
          <w:i/>
          <w:iCs/>
          <w:color w:val="3493B9"/>
          <w:spacing w:val="-3"/>
        </w:rPr>
        <w:t xml:space="preserve"> </w:t>
      </w:r>
      <w:r>
        <w:rPr>
          <w:rFonts w:ascii="Calibri" w:hAnsi="Calibri" w:cs="Calibri"/>
          <w:i/>
          <w:iCs/>
          <w:color w:val="3493B9"/>
        </w:rPr>
        <w:t>one-on- one support, please provide the expected number of one-on-one sessions.</w:t>
      </w:r>
    </w:p>
    <w:p w14:paraId="19B21B18" w14:textId="77777777" w:rsidR="00DF4156" w:rsidRDefault="00DF4156" w:rsidP="00DF4156">
      <w:pPr>
        <w:pStyle w:val="BodyText"/>
        <w:kinsoku w:val="0"/>
        <w:overflowPunct w:val="0"/>
        <w:ind w:left="1039"/>
        <w:rPr>
          <w:rFonts w:ascii="Calibri" w:hAnsi="Calibri" w:cs="Calibri"/>
          <w:color w:val="808080"/>
          <w:spacing w:val="-2"/>
        </w:rPr>
      </w:pPr>
      <w:r>
        <w:rPr>
          <w:rFonts w:ascii="Calibri" w:hAnsi="Calibri" w:cs="Calibri"/>
          <w:color w:val="808080"/>
        </w:rPr>
        <w:t>Click</w:t>
      </w:r>
      <w:r>
        <w:rPr>
          <w:rFonts w:ascii="Calibri" w:hAnsi="Calibri" w:cs="Calibri"/>
          <w:color w:val="808080"/>
          <w:spacing w:val="-5"/>
        </w:rPr>
        <w:t xml:space="preserve"> </w:t>
      </w:r>
      <w:r>
        <w:rPr>
          <w:rFonts w:ascii="Calibri" w:hAnsi="Calibri" w:cs="Calibri"/>
          <w:color w:val="808080"/>
        </w:rPr>
        <w:t>or</w:t>
      </w:r>
      <w:r>
        <w:rPr>
          <w:rFonts w:ascii="Calibri" w:hAnsi="Calibri" w:cs="Calibri"/>
          <w:color w:val="808080"/>
          <w:spacing w:val="-1"/>
        </w:rPr>
        <w:t xml:space="preserve"> </w:t>
      </w:r>
      <w:r>
        <w:rPr>
          <w:rFonts w:ascii="Calibri" w:hAnsi="Calibri" w:cs="Calibri"/>
          <w:color w:val="808080"/>
        </w:rPr>
        <w:t>tap</w:t>
      </w:r>
      <w:r>
        <w:rPr>
          <w:rFonts w:ascii="Calibri" w:hAnsi="Calibri" w:cs="Calibri"/>
          <w:color w:val="808080"/>
          <w:spacing w:val="-2"/>
        </w:rPr>
        <w:t xml:space="preserve"> </w:t>
      </w:r>
      <w:r>
        <w:rPr>
          <w:rFonts w:ascii="Calibri" w:hAnsi="Calibri" w:cs="Calibri"/>
          <w:color w:val="808080"/>
        </w:rPr>
        <w:t>here</w:t>
      </w:r>
      <w:r>
        <w:rPr>
          <w:rFonts w:ascii="Calibri" w:hAnsi="Calibri" w:cs="Calibri"/>
          <w:color w:val="808080"/>
          <w:spacing w:val="-2"/>
        </w:rPr>
        <w:t xml:space="preserve"> </w:t>
      </w:r>
      <w:r>
        <w:rPr>
          <w:rFonts w:ascii="Calibri" w:hAnsi="Calibri" w:cs="Calibri"/>
          <w:color w:val="808080"/>
        </w:rPr>
        <w:t>to</w:t>
      </w:r>
      <w:r>
        <w:rPr>
          <w:rFonts w:ascii="Calibri" w:hAnsi="Calibri" w:cs="Calibri"/>
          <w:color w:val="808080"/>
          <w:spacing w:val="-2"/>
        </w:rPr>
        <w:t xml:space="preserve"> </w:t>
      </w:r>
      <w:r>
        <w:rPr>
          <w:rFonts w:ascii="Calibri" w:hAnsi="Calibri" w:cs="Calibri"/>
          <w:color w:val="808080"/>
        </w:rPr>
        <w:t>enter</w:t>
      </w:r>
      <w:r>
        <w:rPr>
          <w:rFonts w:ascii="Calibri" w:hAnsi="Calibri" w:cs="Calibri"/>
          <w:color w:val="808080"/>
          <w:spacing w:val="-2"/>
        </w:rPr>
        <w:t xml:space="preserve"> text.</w:t>
      </w:r>
    </w:p>
    <w:p w14:paraId="60C62B9A" w14:textId="4D7F696D" w:rsidR="00DF4156" w:rsidRDefault="002E6C60" w:rsidP="00DF4156">
      <w:pPr>
        <w:pStyle w:val="BodyText"/>
        <w:kinsoku w:val="0"/>
        <w:overflowPunct w:val="0"/>
        <w:spacing w:before="12"/>
        <w:rPr>
          <w:rFonts w:ascii="Calibri" w:hAnsi="Calibri" w:cs="Calibri"/>
          <w:sz w:val="19"/>
          <w:szCs w:val="19"/>
        </w:rPr>
      </w:pPr>
      <w:r>
        <w:rPr>
          <w:noProof/>
        </w:rPr>
        <mc:AlternateContent>
          <mc:Choice Requires="wpg">
            <w:drawing>
              <wp:anchor distT="0" distB="0" distL="0" distR="0" simplePos="0" relativeHeight="251659776" behindDoc="0" locked="0" layoutInCell="0" allowOverlap="1" wp14:anchorId="5FB02578" wp14:editId="7DD0C76C">
                <wp:simplePos x="0" y="0"/>
                <wp:positionH relativeFrom="page">
                  <wp:posOffset>743585</wp:posOffset>
                </wp:positionH>
                <wp:positionV relativeFrom="paragraph">
                  <wp:posOffset>170180</wp:posOffset>
                </wp:positionV>
                <wp:extent cx="5939155" cy="56515"/>
                <wp:effectExtent l="0" t="0" r="0" b="0"/>
                <wp:wrapTopAndBottom/>
                <wp:docPr id="11892792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8"/>
                          <a:chExt cx="9353" cy="89"/>
                        </a:xfrm>
                      </wpg:grpSpPr>
                      <wps:wsp>
                        <wps:cNvPr id="850910498" name="Freeform 38"/>
                        <wps:cNvSpPr>
                          <a:spLocks/>
                        </wps:cNvSpPr>
                        <wps:spPr bwMode="auto">
                          <a:xfrm>
                            <a:off x="1171" y="268"/>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081678" name="Freeform 39"/>
                        <wps:cNvSpPr>
                          <a:spLocks/>
                        </wps:cNvSpPr>
                        <wps:spPr bwMode="auto">
                          <a:xfrm>
                            <a:off x="1171" y="268"/>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B5334" id="Group 37" o:spid="_x0000_s1026" style="position:absolute;margin-left:58.55pt;margin-top:13.4pt;width:467.65pt;height:4.45pt;z-index:251659776;mso-wrap-distance-left:0;mso-wrap-distance-right:0;mso-position-horizontal-relative:page" coordorigin="1171,268"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" o:allowincell="f">
                <v:shape id="Freeform 38" o:spid="_x0000_s1027" style="position:absolute;left:1171;top:268;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" path="m9352,74l,74,,88r9352,l9352,74xe" fillcolor="black" stroked="f">
                  <v:path arrowok="t" o:connecttype="custom" o:connectlocs="9352,74;0,74;0,88;9352,88;9352,74" o:connectangles="0,0,0,0,0"/>
                </v:shape>
                <v:shape id="Freeform 39" o:spid="_x0000_s1028" style="position:absolute;left:1171;top:268;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" path="m9352,l,,,60r9352,l9352,xe" fillcolor="black" stroked="f">
                  <v:path arrowok="t" o:connecttype="custom" o:connectlocs="9352,0;0,0;0,60;9352,60;9352,0" o:connectangles="0,0,0,0,0"/>
                </v:shape>
                <w10:wrap type="topAndBottom" anchorx="page"/>
              </v:group>
            </w:pict>
          </mc:Fallback>
        </mc:AlternateContent>
      </w:r>
    </w:p>
    <w:p w14:paraId="2D83A284" w14:textId="77777777" w:rsidR="00DF4156" w:rsidRDefault="00DF4156" w:rsidP="00DF4156">
      <w:pPr>
        <w:pStyle w:val="BodyText"/>
        <w:kinsoku w:val="0"/>
        <w:overflowPunct w:val="0"/>
        <w:spacing w:before="1"/>
        <w:ind w:left="1039" w:right="347"/>
        <w:rPr>
          <w:rFonts w:ascii="Calibri" w:hAnsi="Calibri" w:cs="Calibri"/>
          <w:color w:val="808080"/>
        </w:rPr>
      </w:pPr>
      <w:r>
        <w:rPr>
          <w:rFonts w:ascii="Calibri" w:hAnsi="Calibri" w:cs="Calibri"/>
          <w:b/>
          <w:bCs/>
        </w:rPr>
        <w:t>How</w:t>
      </w:r>
      <w:r>
        <w:rPr>
          <w:rFonts w:ascii="Calibri" w:hAnsi="Calibri" w:cs="Calibri"/>
          <w:b/>
          <w:bCs/>
          <w:spacing w:val="-1"/>
        </w:rPr>
        <w:t xml:space="preserve"> </w:t>
      </w:r>
      <w:r>
        <w:rPr>
          <w:rFonts w:ascii="Calibri" w:hAnsi="Calibri" w:cs="Calibri"/>
          <w:b/>
          <w:bCs/>
        </w:rPr>
        <w:t>many</w:t>
      </w:r>
      <w:r>
        <w:rPr>
          <w:rFonts w:ascii="Calibri" w:hAnsi="Calibri" w:cs="Calibri"/>
          <w:b/>
          <w:bCs/>
          <w:spacing w:val="-4"/>
        </w:rPr>
        <w:t xml:space="preserve"> </w:t>
      </w:r>
      <w:r>
        <w:rPr>
          <w:rFonts w:ascii="Calibri" w:hAnsi="Calibri" w:cs="Calibri"/>
          <w:b/>
          <w:bCs/>
        </w:rPr>
        <w:t>individuals</w:t>
      </w:r>
      <w:r>
        <w:rPr>
          <w:rFonts w:ascii="Calibri" w:hAnsi="Calibri" w:cs="Calibri"/>
          <w:b/>
          <w:bCs/>
          <w:spacing w:val="-2"/>
        </w:rPr>
        <w:t xml:space="preserve"> </w:t>
      </w:r>
      <w:r>
        <w:rPr>
          <w:rFonts w:ascii="Calibri" w:hAnsi="Calibri" w:cs="Calibri"/>
          <w:b/>
          <w:bCs/>
        </w:rPr>
        <w:t>do</w:t>
      </w:r>
      <w:r>
        <w:rPr>
          <w:rFonts w:ascii="Calibri" w:hAnsi="Calibri" w:cs="Calibri"/>
          <w:b/>
          <w:bCs/>
          <w:spacing w:val="-6"/>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expect</w:t>
      </w:r>
      <w:r>
        <w:rPr>
          <w:rFonts w:ascii="Calibri" w:hAnsi="Calibri" w:cs="Calibri"/>
          <w:b/>
          <w:bCs/>
          <w:spacing w:val="-2"/>
        </w:rPr>
        <w:t xml:space="preserve"> </w:t>
      </w:r>
      <w:r>
        <w:rPr>
          <w:rFonts w:ascii="Calibri" w:hAnsi="Calibri" w:cs="Calibri"/>
          <w:b/>
          <w:bCs/>
        </w:rPr>
        <w:t>to</w:t>
      </w:r>
      <w:r>
        <w:rPr>
          <w:rFonts w:ascii="Calibri" w:hAnsi="Calibri" w:cs="Calibri"/>
          <w:b/>
          <w:bCs/>
          <w:spacing w:val="-5"/>
        </w:rPr>
        <w:t xml:space="preserve"> </w:t>
      </w:r>
      <w:r>
        <w:rPr>
          <w:rFonts w:ascii="Calibri" w:hAnsi="Calibri" w:cs="Calibri"/>
          <w:b/>
          <w:bCs/>
        </w:rPr>
        <w:t>serve?</w:t>
      </w:r>
      <w:r>
        <w:rPr>
          <w:rFonts w:ascii="Calibri" w:hAnsi="Calibri" w:cs="Calibri"/>
          <w:b/>
          <w:bCs/>
          <w:spacing w:val="-2"/>
        </w:rPr>
        <w:t xml:space="preserve"> </w:t>
      </w:r>
      <w:r>
        <w:rPr>
          <w:rFonts w:ascii="Calibri" w:hAnsi="Calibri" w:cs="Calibri"/>
          <w:b/>
          <w:bCs/>
        </w:rPr>
        <w:t>Please</w:t>
      </w:r>
      <w:r>
        <w:rPr>
          <w:rFonts w:ascii="Calibri" w:hAnsi="Calibri" w:cs="Calibri"/>
          <w:b/>
          <w:bCs/>
          <w:spacing w:val="-3"/>
        </w:rPr>
        <w:t xml:space="preserve"> </w:t>
      </w:r>
      <w:r>
        <w:rPr>
          <w:rFonts w:ascii="Calibri" w:hAnsi="Calibri" w:cs="Calibri"/>
          <w:b/>
          <w:bCs/>
        </w:rPr>
        <w:t>list</w:t>
      </w:r>
      <w:r>
        <w:rPr>
          <w:rFonts w:ascii="Calibri" w:hAnsi="Calibri" w:cs="Calibri"/>
          <w:b/>
          <w:bCs/>
          <w:spacing w:val="-2"/>
        </w:rPr>
        <w:t xml:space="preserve"> </w:t>
      </w:r>
      <w:r>
        <w:rPr>
          <w:rFonts w:ascii="Calibri" w:hAnsi="Calibri" w:cs="Calibri"/>
          <w:b/>
          <w:bCs/>
        </w:rPr>
        <w:t>how</w:t>
      </w:r>
      <w:r>
        <w:rPr>
          <w:rFonts w:ascii="Calibri" w:hAnsi="Calibri" w:cs="Calibri"/>
          <w:b/>
          <w:bCs/>
          <w:spacing w:val="-4"/>
        </w:rPr>
        <w:t xml:space="preserve"> </w:t>
      </w:r>
      <w:r>
        <w:rPr>
          <w:rFonts w:ascii="Calibri" w:hAnsi="Calibri" w:cs="Calibri"/>
          <w:b/>
          <w:bCs/>
        </w:rPr>
        <w:t>many</w:t>
      </w:r>
      <w:r>
        <w:rPr>
          <w:rFonts w:ascii="Calibri" w:hAnsi="Calibri" w:cs="Calibri"/>
          <w:b/>
          <w:bCs/>
          <w:spacing w:val="-4"/>
        </w:rPr>
        <w:t xml:space="preserve"> </w:t>
      </w:r>
      <w:r>
        <w:rPr>
          <w:rFonts w:ascii="Calibri" w:hAnsi="Calibri" w:cs="Calibri"/>
          <w:b/>
          <w:bCs/>
        </w:rPr>
        <w:t>individuals</w:t>
      </w:r>
      <w:r>
        <w:rPr>
          <w:rFonts w:ascii="Calibri" w:hAnsi="Calibri" w:cs="Calibri"/>
          <w:b/>
          <w:bCs/>
          <w:spacing w:val="-2"/>
        </w:rPr>
        <w:t xml:space="preserve"> </w:t>
      </w:r>
      <w:r>
        <w:rPr>
          <w:rFonts w:ascii="Calibri" w:hAnsi="Calibri" w:cs="Calibri"/>
          <w:b/>
          <w:bCs/>
        </w:rPr>
        <w:t>you</w:t>
      </w:r>
      <w:r>
        <w:rPr>
          <w:rFonts w:ascii="Calibri" w:hAnsi="Calibri" w:cs="Calibri"/>
          <w:b/>
          <w:bCs/>
          <w:spacing w:val="-3"/>
        </w:rPr>
        <w:t xml:space="preserve"> </w:t>
      </w:r>
      <w:r>
        <w:rPr>
          <w:rFonts w:ascii="Calibri" w:hAnsi="Calibri" w:cs="Calibri"/>
          <w:b/>
          <w:bCs/>
        </w:rPr>
        <w:t>expect</w:t>
      </w:r>
      <w:r>
        <w:rPr>
          <w:rFonts w:ascii="Calibri" w:hAnsi="Calibri" w:cs="Calibri"/>
          <w:b/>
          <w:bCs/>
          <w:spacing w:val="-4"/>
        </w:rPr>
        <w:t xml:space="preserve"> </w:t>
      </w:r>
      <w:r>
        <w:rPr>
          <w:rFonts w:ascii="Calibri" w:hAnsi="Calibri" w:cs="Calibri"/>
          <w:b/>
          <w:bCs/>
        </w:rPr>
        <w:t xml:space="preserve">per workshop/group/presentation. </w:t>
      </w:r>
      <w:r>
        <w:rPr>
          <w:rFonts w:ascii="Calibri" w:hAnsi="Calibri" w:cs="Calibri"/>
          <w:color w:val="808080"/>
        </w:rPr>
        <w:t>Click or tap here to enter text.</w:t>
      </w:r>
    </w:p>
    <w:p w14:paraId="2DFE6730" w14:textId="7AF4BF01" w:rsidR="00DF4156" w:rsidRDefault="002E6C60" w:rsidP="00DF4156">
      <w:pPr>
        <w:pStyle w:val="BodyText"/>
        <w:kinsoku w:val="0"/>
        <w:overflowPunct w:val="0"/>
        <w:spacing w:before="2"/>
        <w:rPr>
          <w:rFonts w:ascii="Calibri" w:hAnsi="Calibri" w:cs="Calibri"/>
          <w:sz w:val="20"/>
          <w:szCs w:val="20"/>
        </w:rPr>
      </w:pPr>
      <w:r>
        <w:rPr>
          <w:noProof/>
        </w:rPr>
        <mc:AlternateContent>
          <mc:Choice Requires="wpg">
            <w:drawing>
              <wp:anchor distT="0" distB="0" distL="0" distR="0" simplePos="0" relativeHeight="251660800" behindDoc="0" locked="0" layoutInCell="0" allowOverlap="1" wp14:anchorId="039A5739" wp14:editId="78B96215">
                <wp:simplePos x="0" y="0"/>
                <wp:positionH relativeFrom="page">
                  <wp:posOffset>743585</wp:posOffset>
                </wp:positionH>
                <wp:positionV relativeFrom="paragraph">
                  <wp:posOffset>171450</wp:posOffset>
                </wp:positionV>
                <wp:extent cx="5939155" cy="56515"/>
                <wp:effectExtent l="0" t="0" r="0" b="0"/>
                <wp:wrapTopAndBottom/>
                <wp:docPr id="65914352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70"/>
                          <a:chExt cx="9353" cy="89"/>
                        </a:xfrm>
                      </wpg:grpSpPr>
                      <wps:wsp>
                        <wps:cNvPr id="262009599" name="Freeform 41"/>
                        <wps:cNvSpPr>
                          <a:spLocks/>
                        </wps:cNvSpPr>
                        <wps:spPr bwMode="auto">
                          <a:xfrm>
                            <a:off x="1171" y="270"/>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116710" name="Freeform 42"/>
                        <wps:cNvSpPr>
                          <a:spLocks/>
                        </wps:cNvSpPr>
                        <wps:spPr bwMode="auto">
                          <a:xfrm>
                            <a:off x="1171" y="270"/>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90FC2" id="Group 40" o:spid="_x0000_s1026" style="position:absolute;margin-left:58.55pt;margin-top:13.5pt;width:467.65pt;height:4.45pt;z-index:251660800;mso-wrap-distance-left:0;mso-wrap-distance-right:0;mso-position-horizontal-relative:page" coordorigin="1171,270"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" o:allowincell="f">
                <v:shape id="Freeform 41" o:spid="_x0000_s1027"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" path="m9352,74l,74,,88r9352,l9352,74xe" fillcolor="black" stroked="f">
                  <v:path arrowok="t" o:connecttype="custom" o:connectlocs="9352,74;0,74;0,88;9352,88;9352,74" o:connectangles="0,0,0,0,0"/>
                </v:shape>
                <v:shape id="Freeform 42" o:spid="_x0000_s1028" style="position:absolute;left:1171;top:270;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" path="m9352,l,,,60r9352,l9352,xe" fillcolor="black" stroked="f">
                  <v:path arrowok="t" o:connecttype="custom" o:connectlocs="9352,0;0,0;0,60;9352,60;9352,0" o:connectangles="0,0,0,0,0"/>
                </v:shape>
                <w10:wrap type="topAndBottom" anchorx="page"/>
              </v:group>
            </w:pict>
          </mc:Fallback>
        </mc:AlternateContent>
      </w:r>
    </w:p>
    <w:p w14:paraId="13C96FFC" w14:textId="77777777" w:rsidR="00DF4156" w:rsidRDefault="00DF4156" w:rsidP="00DF4156">
      <w:pPr>
        <w:pStyle w:val="Heading3"/>
        <w:kinsoku w:val="0"/>
        <w:overflowPunct w:val="0"/>
        <w:ind w:left="1039" w:right="744" w:firstLine="0"/>
        <w:rPr>
          <w:rFonts w:ascii="Calibri" w:hAnsi="Calibri" w:cs="Calibri"/>
          <w:b w:val="0"/>
          <w:bCs w:val="0"/>
          <w:color w:val="808080"/>
          <w:u w:val="none"/>
        </w:rPr>
      </w:pPr>
      <w:r>
        <w:rPr>
          <w:rFonts w:ascii="Calibri" w:hAnsi="Calibri" w:cs="Calibri"/>
          <w:u w:val="none"/>
        </w:rPr>
        <w:t>What</w:t>
      </w:r>
      <w:r>
        <w:rPr>
          <w:rFonts w:ascii="Calibri" w:hAnsi="Calibri" w:cs="Calibri"/>
          <w:spacing w:val="-3"/>
          <w:u w:val="none"/>
        </w:rPr>
        <w:t xml:space="preserve"> </w:t>
      </w:r>
      <w:r>
        <w:rPr>
          <w:rFonts w:ascii="Calibri" w:hAnsi="Calibri" w:cs="Calibri"/>
          <w:u w:val="none"/>
        </w:rPr>
        <w:t>constitutes</w:t>
      </w:r>
      <w:r>
        <w:rPr>
          <w:rFonts w:ascii="Calibri" w:hAnsi="Calibri" w:cs="Calibri"/>
          <w:spacing w:val="-5"/>
          <w:u w:val="none"/>
        </w:rPr>
        <w:t xml:space="preserve"> </w:t>
      </w:r>
      <w:r>
        <w:rPr>
          <w:rFonts w:ascii="Calibri" w:hAnsi="Calibri" w:cs="Calibri"/>
          <w:u w:val="none"/>
        </w:rPr>
        <w:t>completing</w:t>
      </w:r>
      <w:r>
        <w:rPr>
          <w:rFonts w:ascii="Calibri" w:hAnsi="Calibri" w:cs="Calibri"/>
          <w:spacing w:val="-3"/>
          <w:u w:val="none"/>
        </w:rPr>
        <w:t xml:space="preserve"> </w:t>
      </w:r>
      <w:r>
        <w:rPr>
          <w:rFonts w:ascii="Calibri" w:hAnsi="Calibri" w:cs="Calibri"/>
          <w:u w:val="none"/>
        </w:rPr>
        <w:t>the</w:t>
      </w:r>
      <w:r>
        <w:rPr>
          <w:rFonts w:ascii="Calibri" w:hAnsi="Calibri" w:cs="Calibri"/>
          <w:spacing w:val="-4"/>
          <w:u w:val="none"/>
        </w:rPr>
        <w:t xml:space="preserve"> </w:t>
      </w:r>
      <w:r>
        <w:rPr>
          <w:rFonts w:ascii="Calibri" w:hAnsi="Calibri" w:cs="Calibri"/>
          <w:u w:val="none"/>
        </w:rPr>
        <w:t>program?</w:t>
      </w:r>
      <w:r>
        <w:rPr>
          <w:rFonts w:ascii="Calibri" w:hAnsi="Calibri" w:cs="Calibri"/>
          <w:spacing w:val="-4"/>
          <w:u w:val="none"/>
        </w:rPr>
        <w:t xml:space="preserve"> </w:t>
      </w:r>
      <w:r>
        <w:rPr>
          <w:rFonts w:ascii="Calibri" w:hAnsi="Calibri" w:cs="Calibri"/>
          <w:u w:val="none"/>
        </w:rPr>
        <w:t>In</w:t>
      </w:r>
      <w:r>
        <w:rPr>
          <w:rFonts w:ascii="Calibri" w:hAnsi="Calibri" w:cs="Calibri"/>
          <w:spacing w:val="-4"/>
          <w:u w:val="none"/>
        </w:rPr>
        <w:t xml:space="preserve"> </w:t>
      </w:r>
      <w:r>
        <w:rPr>
          <w:rFonts w:ascii="Calibri" w:hAnsi="Calibri" w:cs="Calibri"/>
          <w:u w:val="none"/>
        </w:rPr>
        <w:t>other</w:t>
      </w:r>
      <w:r>
        <w:rPr>
          <w:rFonts w:ascii="Calibri" w:hAnsi="Calibri" w:cs="Calibri"/>
          <w:spacing w:val="-7"/>
          <w:u w:val="none"/>
        </w:rPr>
        <w:t xml:space="preserve"> </w:t>
      </w:r>
      <w:r>
        <w:rPr>
          <w:rFonts w:ascii="Calibri" w:hAnsi="Calibri" w:cs="Calibri"/>
          <w:u w:val="none"/>
        </w:rPr>
        <w:t>words,</w:t>
      </w:r>
      <w:r>
        <w:rPr>
          <w:rFonts w:ascii="Calibri" w:hAnsi="Calibri" w:cs="Calibri"/>
          <w:spacing w:val="-5"/>
          <w:u w:val="none"/>
        </w:rPr>
        <w:t xml:space="preserve"> </w:t>
      </w:r>
      <w:r>
        <w:rPr>
          <w:rFonts w:ascii="Calibri" w:hAnsi="Calibri" w:cs="Calibri"/>
          <w:u w:val="none"/>
        </w:rPr>
        <w:t>how</w:t>
      </w:r>
      <w:r>
        <w:rPr>
          <w:rFonts w:ascii="Calibri" w:hAnsi="Calibri" w:cs="Calibri"/>
          <w:spacing w:val="-4"/>
          <w:u w:val="none"/>
        </w:rPr>
        <w:t xml:space="preserve"> </w:t>
      </w:r>
      <w:r>
        <w:rPr>
          <w:rFonts w:ascii="Calibri" w:hAnsi="Calibri" w:cs="Calibri"/>
          <w:u w:val="none"/>
        </w:rPr>
        <w:t>many</w:t>
      </w:r>
      <w:r>
        <w:rPr>
          <w:rFonts w:ascii="Calibri" w:hAnsi="Calibri" w:cs="Calibri"/>
          <w:spacing w:val="-3"/>
          <w:u w:val="none"/>
        </w:rPr>
        <w:t xml:space="preserve"> </w:t>
      </w:r>
      <w:r>
        <w:rPr>
          <w:rFonts w:ascii="Calibri" w:hAnsi="Calibri" w:cs="Calibri"/>
          <w:u w:val="none"/>
        </w:rPr>
        <w:t>sessions</w:t>
      </w:r>
      <w:r>
        <w:rPr>
          <w:rFonts w:ascii="Calibri" w:hAnsi="Calibri" w:cs="Calibri"/>
          <w:spacing w:val="-5"/>
          <w:u w:val="none"/>
        </w:rPr>
        <w:t xml:space="preserve"> </w:t>
      </w:r>
      <w:r>
        <w:rPr>
          <w:rFonts w:ascii="Calibri" w:hAnsi="Calibri" w:cs="Calibri"/>
          <w:u w:val="none"/>
        </w:rPr>
        <w:t>does</w:t>
      </w:r>
      <w:r>
        <w:rPr>
          <w:rFonts w:ascii="Calibri" w:hAnsi="Calibri" w:cs="Calibri"/>
          <w:spacing w:val="-3"/>
          <w:u w:val="none"/>
        </w:rPr>
        <w:t xml:space="preserve"> </w:t>
      </w:r>
      <w:r>
        <w:rPr>
          <w:rFonts w:ascii="Calibri" w:hAnsi="Calibri" w:cs="Calibri"/>
          <w:u w:val="none"/>
        </w:rPr>
        <w:t>someone</w:t>
      </w:r>
      <w:r>
        <w:rPr>
          <w:rFonts w:ascii="Calibri" w:hAnsi="Calibri" w:cs="Calibri"/>
          <w:spacing w:val="-4"/>
          <w:u w:val="none"/>
        </w:rPr>
        <w:t xml:space="preserve"> </w:t>
      </w:r>
      <w:r>
        <w:rPr>
          <w:rFonts w:ascii="Calibri" w:hAnsi="Calibri" w:cs="Calibri"/>
          <w:u w:val="none"/>
        </w:rPr>
        <w:t xml:space="preserve">need to attend in order to finish or graduate from the program? </w:t>
      </w:r>
      <w:r>
        <w:rPr>
          <w:rFonts w:ascii="Calibri" w:hAnsi="Calibri" w:cs="Calibri"/>
          <w:b w:val="0"/>
          <w:bCs w:val="0"/>
          <w:color w:val="808080"/>
          <w:u w:val="none"/>
        </w:rPr>
        <w:t>Click or tap here to enter text.</w:t>
      </w:r>
    </w:p>
    <w:p w14:paraId="31D9DE54" w14:textId="42FC298A" w:rsidR="00DF4156" w:rsidRDefault="002E6C60" w:rsidP="00DF4156">
      <w:pPr>
        <w:pStyle w:val="BodyText"/>
        <w:kinsoku w:val="0"/>
        <w:overflowPunct w:val="0"/>
        <w:spacing w:before="1"/>
        <w:rPr>
          <w:rFonts w:ascii="Calibri" w:hAnsi="Calibri" w:cs="Calibri"/>
          <w:sz w:val="20"/>
          <w:szCs w:val="20"/>
        </w:rPr>
      </w:pPr>
      <w:r>
        <w:rPr>
          <w:noProof/>
        </w:rPr>
        <mc:AlternateContent>
          <mc:Choice Requires="wpg">
            <w:drawing>
              <wp:anchor distT="0" distB="0" distL="0" distR="0" simplePos="0" relativeHeight="251661824" behindDoc="0" locked="0" layoutInCell="0" allowOverlap="1" wp14:anchorId="5310C507" wp14:editId="45E0251A">
                <wp:simplePos x="0" y="0"/>
                <wp:positionH relativeFrom="page">
                  <wp:posOffset>743585</wp:posOffset>
                </wp:positionH>
                <wp:positionV relativeFrom="paragraph">
                  <wp:posOffset>170815</wp:posOffset>
                </wp:positionV>
                <wp:extent cx="5939155" cy="56515"/>
                <wp:effectExtent l="0" t="0" r="0" b="0"/>
                <wp:wrapTopAndBottom/>
                <wp:docPr id="157835500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56515"/>
                          <a:chOff x="1171" y="269"/>
                          <a:chExt cx="9353" cy="89"/>
                        </a:xfrm>
                      </wpg:grpSpPr>
                      <wps:wsp>
                        <wps:cNvPr id="663925797" name="Freeform 44"/>
                        <wps:cNvSpPr>
                          <a:spLocks/>
                        </wps:cNvSpPr>
                        <wps:spPr bwMode="auto">
                          <a:xfrm>
                            <a:off x="1171" y="269"/>
                            <a:ext cx="9353" cy="89"/>
                          </a:xfrm>
                          <a:custGeom>
                            <a:avLst/>
                            <a:gdLst>
                              <a:gd name="T0" fmla="*/ 9352 w 9353"/>
                              <a:gd name="T1" fmla="*/ 74 h 89"/>
                              <a:gd name="T2" fmla="*/ 0 w 9353"/>
                              <a:gd name="T3" fmla="*/ 74 h 89"/>
                              <a:gd name="T4" fmla="*/ 0 w 9353"/>
                              <a:gd name="T5" fmla="*/ 88 h 89"/>
                              <a:gd name="T6" fmla="*/ 9352 w 9353"/>
                              <a:gd name="T7" fmla="*/ 88 h 89"/>
                              <a:gd name="T8" fmla="*/ 9352 w 9353"/>
                              <a:gd name="T9" fmla="*/ 74 h 89"/>
                            </a:gdLst>
                            <a:ahLst/>
                            <a:cxnLst>
                              <a:cxn ang="0">
                                <a:pos x="T0" y="T1"/>
                              </a:cxn>
                              <a:cxn ang="0">
                                <a:pos x="T2" y="T3"/>
                              </a:cxn>
                              <a:cxn ang="0">
                                <a:pos x="T4" y="T5"/>
                              </a:cxn>
                              <a:cxn ang="0">
                                <a:pos x="T6" y="T7"/>
                              </a:cxn>
                              <a:cxn ang="0">
                                <a:pos x="T8" y="T9"/>
                              </a:cxn>
                            </a:cxnLst>
                            <a:rect l="0" t="0" r="r" b="b"/>
                            <a:pathLst>
                              <a:path w="9353" h="89">
                                <a:moveTo>
                                  <a:pt x="9352" y="74"/>
                                </a:moveTo>
                                <a:lnTo>
                                  <a:pt x="0" y="74"/>
                                </a:lnTo>
                                <a:lnTo>
                                  <a:pt x="0" y="88"/>
                                </a:lnTo>
                                <a:lnTo>
                                  <a:pt x="9352" y="88"/>
                                </a:lnTo>
                                <a:lnTo>
                                  <a:pt x="9352"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937302" name="Freeform 45"/>
                        <wps:cNvSpPr>
                          <a:spLocks/>
                        </wps:cNvSpPr>
                        <wps:spPr bwMode="auto">
                          <a:xfrm>
                            <a:off x="1171" y="269"/>
                            <a:ext cx="9353" cy="89"/>
                          </a:xfrm>
                          <a:custGeom>
                            <a:avLst/>
                            <a:gdLst>
                              <a:gd name="T0" fmla="*/ 9352 w 9353"/>
                              <a:gd name="T1" fmla="*/ 0 h 89"/>
                              <a:gd name="T2" fmla="*/ 0 w 9353"/>
                              <a:gd name="T3" fmla="*/ 0 h 89"/>
                              <a:gd name="T4" fmla="*/ 0 w 9353"/>
                              <a:gd name="T5" fmla="*/ 60 h 89"/>
                              <a:gd name="T6" fmla="*/ 9352 w 9353"/>
                              <a:gd name="T7" fmla="*/ 60 h 89"/>
                              <a:gd name="T8" fmla="*/ 9352 w 9353"/>
                              <a:gd name="T9" fmla="*/ 0 h 89"/>
                            </a:gdLst>
                            <a:ahLst/>
                            <a:cxnLst>
                              <a:cxn ang="0">
                                <a:pos x="T0" y="T1"/>
                              </a:cxn>
                              <a:cxn ang="0">
                                <a:pos x="T2" y="T3"/>
                              </a:cxn>
                              <a:cxn ang="0">
                                <a:pos x="T4" y="T5"/>
                              </a:cxn>
                              <a:cxn ang="0">
                                <a:pos x="T6" y="T7"/>
                              </a:cxn>
                              <a:cxn ang="0">
                                <a:pos x="T8" y="T9"/>
                              </a:cxn>
                            </a:cxnLst>
                            <a:rect l="0" t="0" r="r" b="b"/>
                            <a:pathLst>
                              <a:path w="9353" h="89">
                                <a:moveTo>
                                  <a:pt x="9352" y="0"/>
                                </a:moveTo>
                                <a:lnTo>
                                  <a:pt x="0" y="0"/>
                                </a:lnTo>
                                <a:lnTo>
                                  <a:pt x="0" y="60"/>
                                </a:lnTo>
                                <a:lnTo>
                                  <a:pt x="9352" y="60"/>
                                </a:lnTo>
                                <a:lnTo>
                                  <a:pt x="9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C5FA8" id="Group 43" o:spid="_x0000_s1026" style="position:absolute;margin-left:58.55pt;margin-top:13.45pt;width:467.65pt;height:4.45pt;z-index:251661824;mso-wrap-distance-left:0;mso-wrap-distance-right:0;mso-position-horizontal-relative:page" coordorigin="1171,269" coordsize="9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" o:allowincell="f">
                <v:shape id="Freeform 44" o:spid="_x0000_s1027"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" path="m9352,74l,74,,88r9352,l9352,74xe" fillcolor="black" stroked="f">
                  <v:path arrowok="t" o:connecttype="custom" o:connectlocs="9352,74;0,74;0,88;9352,88;9352,74" o:connectangles="0,0,0,0,0"/>
                </v:shape>
                <v:shape id="Freeform 45" o:spid="_x0000_s1028" style="position:absolute;left:1171;top:269;width:9353;height:89;visibility:visible;mso-wrap-style:square;v-text-anchor:top" coordsize="93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" path="m9352,l,,,60r9352,l9352,xe" fillcolor="black" stroked="f">
                  <v:path arrowok="t" o:connecttype="custom" o:connectlocs="9352,0;0,0;0,60;9352,60;9352,0" o:connectangles="0,0,0,0,0"/>
                </v:shape>
                <w10:wrap type="topAndBottom" anchorx="page"/>
              </v:group>
            </w:pict>
          </mc:Fallback>
        </mc:AlternateContent>
      </w:r>
    </w:p>
    <w:p w14:paraId="0E3316CF" w14:textId="77777777" w:rsidR="00DF4156" w:rsidRDefault="00DF4156" w:rsidP="00DF4156">
      <w:pPr>
        <w:pStyle w:val="BodyText"/>
        <w:kinsoku w:val="0"/>
        <w:overflowPunct w:val="0"/>
        <w:ind w:left="1039" w:right="347"/>
        <w:rPr>
          <w:rFonts w:ascii="Calibri" w:hAnsi="Calibri" w:cs="Calibri"/>
          <w:color w:val="808080"/>
        </w:rPr>
      </w:pPr>
      <w:r>
        <w:rPr>
          <w:rFonts w:ascii="Calibri" w:hAnsi="Calibri" w:cs="Calibri"/>
          <w:b/>
          <w:bCs/>
        </w:rPr>
        <w:t>How</w:t>
      </w:r>
      <w:r>
        <w:rPr>
          <w:rFonts w:ascii="Calibri" w:hAnsi="Calibri" w:cs="Calibri"/>
          <w:b/>
          <w:bCs/>
          <w:spacing w:val="-2"/>
        </w:rPr>
        <w:t xml:space="preserve"> </w:t>
      </w:r>
      <w:r>
        <w:rPr>
          <w:rFonts w:ascii="Calibri" w:hAnsi="Calibri" w:cs="Calibri"/>
          <w:b/>
          <w:bCs/>
        </w:rPr>
        <w:t>do</w:t>
      </w:r>
      <w:r>
        <w:rPr>
          <w:rFonts w:ascii="Calibri" w:hAnsi="Calibri" w:cs="Calibri"/>
          <w:b/>
          <w:bCs/>
          <w:spacing w:val="-5"/>
        </w:rPr>
        <w:t xml:space="preserve"> </w:t>
      </w:r>
      <w:r>
        <w:rPr>
          <w:rFonts w:ascii="Calibri" w:hAnsi="Calibri" w:cs="Calibri"/>
          <w:b/>
          <w:bCs/>
        </w:rPr>
        <w:t>you</w:t>
      </w:r>
      <w:r>
        <w:rPr>
          <w:rFonts w:ascii="Calibri" w:hAnsi="Calibri" w:cs="Calibri"/>
          <w:b/>
          <w:bCs/>
          <w:spacing w:val="-4"/>
        </w:rPr>
        <w:t xml:space="preserve"> </w:t>
      </w:r>
      <w:r>
        <w:rPr>
          <w:rFonts w:ascii="Calibri" w:hAnsi="Calibri" w:cs="Calibri"/>
          <w:b/>
          <w:bCs/>
        </w:rPr>
        <w:t>monitor</w:t>
      </w:r>
      <w:r>
        <w:rPr>
          <w:rFonts w:ascii="Calibri" w:hAnsi="Calibri" w:cs="Calibri"/>
          <w:b/>
          <w:bCs/>
          <w:spacing w:val="-5"/>
        </w:rPr>
        <w:t xml:space="preserve"> </w:t>
      </w:r>
      <w:r>
        <w:rPr>
          <w:rFonts w:ascii="Calibri" w:hAnsi="Calibri" w:cs="Calibri"/>
          <w:b/>
          <w:bCs/>
        </w:rPr>
        <w:t>your</w:t>
      </w:r>
      <w:r>
        <w:rPr>
          <w:rFonts w:ascii="Calibri" w:hAnsi="Calibri" w:cs="Calibri"/>
          <w:b/>
          <w:bCs/>
          <w:spacing w:val="-5"/>
        </w:rPr>
        <w:t xml:space="preserve"> </w:t>
      </w:r>
      <w:r>
        <w:rPr>
          <w:rFonts w:ascii="Calibri" w:hAnsi="Calibri" w:cs="Calibri"/>
          <w:b/>
          <w:bCs/>
        </w:rPr>
        <w:t>program?</w:t>
      </w:r>
      <w:r>
        <w:rPr>
          <w:rFonts w:ascii="Calibri" w:hAnsi="Calibri" w:cs="Calibri"/>
          <w:b/>
          <w:bCs/>
          <w:spacing w:val="-3"/>
        </w:rPr>
        <w:t xml:space="preserve"> </w:t>
      </w:r>
      <w:r>
        <w:rPr>
          <w:rFonts w:ascii="Calibri" w:hAnsi="Calibri" w:cs="Calibri"/>
          <w:b/>
          <w:bCs/>
        </w:rPr>
        <w:t>For</w:t>
      </w:r>
      <w:r>
        <w:rPr>
          <w:rFonts w:ascii="Calibri" w:hAnsi="Calibri" w:cs="Calibri"/>
          <w:b/>
          <w:bCs/>
          <w:spacing w:val="-3"/>
        </w:rPr>
        <w:t xml:space="preserve"> </w:t>
      </w:r>
      <w:r>
        <w:rPr>
          <w:rFonts w:ascii="Calibri" w:hAnsi="Calibri" w:cs="Calibri"/>
          <w:b/>
          <w:bCs/>
        </w:rPr>
        <w:t>example,</w:t>
      </w:r>
      <w:r>
        <w:rPr>
          <w:rFonts w:ascii="Calibri" w:hAnsi="Calibri" w:cs="Calibri"/>
          <w:b/>
          <w:bCs/>
          <w:spacing w:val="-2"/>
        </w:rPr>
        <w:t xml:space="preserve"> </w:t>
      </w:r>
      <w:r>
        <w:rPr>
          <w:rFonts w:ascii="Calibri" w:hAnsi="Calibri" w:cs="Calibri"/>
          <w:b/>
          <w:bCs/>
        </w:rPr>
        <w:t>how</w:t>
      </w:r>
      <w:r>
        <w:rPr>
          <w:rFonts w:ascii="Calibri" w:hAnsi="Calibri" w:cs="Calibri"/>
          <w:b/>
          <w:bCs/>
          <w:spacing w:val="-2"/>
        </w:rPr>
        <w:t xml:space="preserve"> </w:t>
      </w:r>
      <w:r>
        <w:rPr>
          <w:rFonts w:ascii="Calibri" w:hAnsi="Calibri" w:cs="Calibri"/>
          <w:b/>
          <w:bCs/>
        </w:rPr>
        <w:t>do</w:t>
      </w:r>
      <w:r>
        <w:rPr>
          <w:rFonts w:ascii="Calibri" w:hAnsi="Calibri" w:cs="Calibri"/>
          <w:b/>
          <w:bCs/>
          <w:spacing w:val="-5"/>
        </w:rPr>
        <w:t xml:space="preserve"> </w:t>
      </w:r>
      <w:r>
        <w:rPr>
          <w:rFonts w:ascii="Calibri" w:hAnsi="Calibri" w:cs="Calibri"/>
          <w:b/>
          <w:bCs/>
        </w:rPr>
        <w:t>you track</w:t>
      </w:r>
      <w:r>
        <w:rPr>
          <w:rFonts w:ascii="Calibri" w:hAnsi="Calibri" w:cs="Calibri"/>
          <w:b/>
          <w:bCs/>
          <w:spacing w:val="-3"/>
        </w:rPr>
        <w:t xml:space="preserve"> </w:t>
      </w:r>
      <w:r>
        <w:rPr>
          <w:rFonts w:ascii="Calibri" w:hAnsi="Calibri" w:cs="Calibri"/>
          <w:b/>
          <w:bCs/>
        </w:rPr>
        <w:t>program</w:t>
      </w:r>
      <w:r>
        <w:rPr>
          <w:rFonts w:ascii="Calibri" w:hAnsi="Calibri" w:cs="Calibri"/>
          <w:b/>
          <w:bCs/>
          <w:spacing w:val="-5"/>
        </w:rPr>
        <w:t xml:space="preserve"> </w:t>
      </w:r>
      <w:r>
        <w:rPr>
          <w:rFonts w:ascii="Calibri" w:hAnsi="Calibri" w:cs="Calibri"/>
          <w:b/>
          <w:bCs/>
        </w:rPr>
        <w:t>fidelity?</w:t>
      </w:r>
      <w:r>
        <w:rPr>
          <w:rFonts w:ascii="Calibri" w:hAnsi="Calibri" w:cs="Calibri"/>
          <w:b/>
          <w:bCs/>
          <w:spacing w:val="-3"/>
        </w:rPr>
        <w:t xml:space="preserve"> </w:t>
      </w:r>
      <w:r>
        <w:rPr>
          <w:rFonts w:ascii="Calibri" w:hAnsi="Calibri" w:cs="Calibri"/>
          <w:b/>
          <w:bCs/>
        </w:rPr>
        <w:t xml:space="preserve">Participation rates? Outcomes? Etc. </w:t>
      </w:r>
      <w:r>
        <w:rPr>
          <w:rFonts w:ascii="Calibri" w:hAnsi="Calibri" w:cs="Calibri"/>
          <w:color w:val="808080"/>
        </w:rPr>
        <w:t>Click or tap here to enter text.</w:t>
      </w:r>
    </w:p>
    <w:p w14:paraId="58FEB1F4" w14:textId="77777777" w:rsidR="00DF4156" w:rsidRDefault="00DF4156" w:rsidP="00DF4156">
      <w:pPr>
        <w:pStyle w:val="BodyText"/>
        <w:kinsoku w:val="0"/>
        <w:overflowPunct w:val="0"/>
        <w:ind w:left="1039" w:right="347"/>
        <w:rPr>
          <w:rFonts w:ascii="Calibri" w:hAnsi="Calibri" w:cs="Calibri"/>
          <w:color w:val="808080"/>
        </w:rPr>
        <w:sectPr w:rsidR="00DF4156">
          <w:pgSz w:w="12240" w:h="15840"/>
          <w:pgMar w:top="380" w:right="1100" w:bottom="1120" w:left="240" w:header="182" w:footer="921" w:gutter="0"/>
          <w:cols w:space="720"/>
          <w:noEndnote/>
        </w:sectPr>
      </w:pPr>
    </w:p>
    <w:p w14:paraId="3DFDC4AB" w14:textId="77777777" w:rsidR="00DF4156" w:rsidRDefault="00DF4156" w:rsidP="00DF4156">
      <w:pPr>
        <w:pStyle w:val="BodyText"/>
        <w:kinsoku w:val="0"/>
        <w:overflowPunct w:val="0"/>
        <w:rPr>
          <w:rFonts w:ascii="Calibri" w:hAnsi="Calibri" w:cs="Calibri"/>
          <w:sz w:val="20"/>
          <w:szCs w:val="20"/>
        </w:rPr>
      </w:pPr>
    </w:p>
    <w:p w14:paraId="4B6EA498" w14:textId="77777777" w:rsidR="005037BF" w:rsidRDefault="005037BF" w:rsidP="00DF4156">
      <w:pPr>
        <w:pStyle w:val="BodyText"/>
        <w:kinsoku w:val="0"/>
        <w:overflowPunct w:val="0"/>
        <w:rPr>
          <w:rFonts w:ascii="Calibri" w:hAnsi="Calibri" w:cs="Calibri"/>
          <w:sz w:val="20"/>
          <w:szCs w:val="20"/>
        </w:rPr>
      </w:pPr>
    </w:p>
    <w:p w14:paraId="6EAD3834" w14:textId="77777777" w:rsidR="005037BF" w:rsidRDefault="005037BF" w:rsidP="00DF4156">
      <w:pPr>
        <w:pStyle w:val="BodyText"/>
        <w:kinsoku w:val="0"/>
        <w:overflowPunct w:val="0"/>
        <w:rPr>
          <w:rFonts w:ascii="Calibri" w:hAnsi="Calibri" w:cs="Calibri"/>
          <w:sz w:val="20"/>
          <w:szCs w:val="20"/>
        </w:rPr>
      </w:pPr>
    </w:p>
    <w:p w14:paraId="06520CB1" w14:textId="77777777" w:rsidR="005037BF" w:rsidRDefault="005037BF" w:rsidP="00DF4156">
      <w:pPr>
        <w:pStyle w:val="BodyText"/>
        <w:kinsoku w:val="0"/>
        <w:overflowPunct w:val="0"/>
        <w:rPr>
          <w:rFonts w:ascii="Calibri" w:hAnsi="Calibri" w:cs="Calibri"/>
          <w:sz w:val="20"/>
          <w:szCs w:val="20"/>
        </w:rPr>
      </w:pPr>
    </w:p>
    <w:p w14:paraId="14BDA810" w14:textId="77777777" w:rsidR="005037BF" w:rsidRDefault="005037BF" w:rsidP="00DF4156">
      <w:pPr>
        <w:pStyle w:val="BodyText"/>
        <w:kinsoku w:val="0"/>
        <w:overflowPunct w:val="0"/>
        <w:rPr>
          <w:rFonts w:ascii="Calibri" w:hAnsi="Calibri" w:cs="Calibri"/>
          <w:sz w:val="20"/>
          <w:szCs w:val="20"/>
        </w:rPr>
      </w:pPr>
    </w:p>
    <w:p w14:paraId="4AE52569" w14:textId="77777777" w:rsidR="005037BF" w:rsidRDefault="005037BF" w:rsidP="00DF4156">
      <w:pPr>
        <w:pStyle w:val="BodyText"/>
        <w:kinsoku w:val="0"/>
        <w:overflowPunct w:val="0"/>
        <w:rPr>
          <w:rFonts w:ascii="Calibri" w:hAnsi="Calibri" w:cs="Calibri"/>
          <w:sz w:val="20"/>
          <w:szCs w:val="20"/>
        </w:rPr>
      </w:pPr>
    </w:p>
    <w:p w14:paraId="53D8FE71" w14:textId="77777777" w:rsidR="005037BF" w:rsidRDefault="005037BF" w:rsidP="00DF4156">
      <w:pPr>
        <w:pStyle w:val="BodyText"/>
        <w:kinsoku w:val="0"/>
        <w:overflowPunct w:val="0"/>
        <w:rPr>
          <w:rFonts w:ascii="Calibri" w:hAnsi="Calibri" w:cs="Calibri"/>
          <w:sz w:val="20"/>
          <w:szCs w:val="20"/>
        </w:rPr>
      </w:pPr>
    </w:p>
    <w:p w14:paraId="46A611F6" w14:textId="77777777" w:rsidR="005037BF" w:rsidRDefault="005037BF" w:rsidP="00DF4156">
      <w:pPr>
        <w:pStyle w:val="BodyText"/>
        <w:kinsoku w:val="0"/>
        <w:overflowPunct w:val="0"/>
        <w:rPr>
          <w:rFonts w:ascii="Calibri" w:hAnsi="Calibri" w:cs="Calibri"/>
          <w:sz w:val="20"/>
          <w:szCs w:val="20"/>
        </w:rPr>
      </w:pPr>
    </w:p>
    <w:p w14:paraId="6C0BED32" w14:textId="77777777" w:rsidR="005037BF" w:rsidRDefault="005037BF" w:rsidP="00DF4156">
      <w:pPr>
        <w:pStyle w:val="BodyText"/>
        <w:kinsoku w:val="0"/>
        <w:overflowPunct w:val="0"/>
        <w:rPr>
          <w:rFonts w:ascii="Calibri" w:hAnsi="Calibri" w:cs="Calibri"/>
          <w:sz w:val="20"/>
          <w:szCs w:val="20"/>
        </w:rPr>
      </w:pPr>
    </w:p>
    <w:p w14:paraId="20978769" w14:textId="77777777" w:rsidR="005037BF" w:rsidRDefault="005037BF" w:rsidP="00DF4156">
      <w:pPr>
        <w:pStyle w:val="BodyText"/>
        <w:kinsoku w:val="0"/>
        <w:overflowPunct w:val="0"/>
        <w:rPr>
          <w:rFonts w:ascii="Calibri" w:hAnsi="Calibri" w:cs="Calibri"/>
          <w:sz w:val="20"/>
          <w:szCs w:val="20"/>
        </w:rPr>
      </w:pPr>
    </w:p>
    <w:p w14:paraId="70327E84" w14:textId="77777777" w:rsidR="005037BF" w:rsidRDefault="005037BF" w:rsidP="00DF4156">
      <w:pPr>
        <w:pStyle w:val="BodyText"/>
        <w:kinsoku w:val="0"/>
        <w:overflowPunct w:val="0"/>
        <w:rPr>
          <w:rFonts w:ascii="Calibri" w:hAnsi="Calibri" w:cs="Calibri"/>
          <w:sz w:val="20"/>
          <w:szCs w:val="20"/>
        </w:rPr>
      </w:pPr>
    </w:p>
    <w:p w14:paraId="5C2C70B5" w14:textId="77777777" w:rsidR="005037BF" w:rsidRDefault="005037BF" w:rsidP="00DF4156">
      <w:pPr>
        <w:pStyle w:val="BodyText"/>
        <w:kinsoku w:val="0"/>
        <w:overflowPunct w:val="0"/>
        <w:rPr>
          <w:rFonts w:ascii="Calibri" w:hAnsi="Calibri" w:cs="Calibri"/>
          <w:sz w:val="20"/>
          <w:szCs w:val="20"/>
        </w:rPr>
      </w:pPr>
    </w:p>
    <w:p w14:paraId="2FECB92E" w14:textId="77777777" w:rsidR="005037BF" w:rsidRDefault="005037BF" w:rsidP="00DF4156">
      <w:pPr>
        <w:pStyle w:val="BodyText"/>
        <w:kinsoku w:val="0"/>
        <w:overflowPunct w:val="0"/>
        <w:rPr>
          <w:rFonts w:ascii="Calibri" w:hAnsi="Calibri" w:cs="Calibri"/>
          <w:sz w:val="20"/>
          <w:szCs w:val="20"/>
        </w:rPr>
      </w:pPr>
    </w:p>
    <w:p w14:paraId="2788E2FE" w14:textId="77777777" w:rsidR="005037BF" w:rsidRDefault="005037BF" w:rsidP="00DF4156">
      <w:pPr>
        <w:pStyle w:val="BodyText"/>
        <w:kinsoku w:val="0"/>
        <w:overflowPunct w:val="0"/>
        <w:rPr>
          <w:rFonts w:ascii="Calibri" w:hAnsi="Calibri" w:cs="Calibri"/>
          <w:sz w:val="20"/>
          <w:szCs w:val="20"/>
        </w:rPr>
      </w:pPr>
    </w:p>
    <w:p w14:paraId="4978F67A" w14:textId="77777777" w:rsidR="005037BF" w:rsidRDefault="005037BF" w:rsidP="00DF4156">
      <w:pPr>
        <w:pStyle w:val="BodyText"/>
        <w:kinsoku w:val="0"/>
        <w:overflowPunct w:val="0"/>
        <w:rPr>
          <w:rFonts w:ascii="Calibri" w:hAnsi="Calibri" w:cs="Calibri"/>
          <w:sz w:val="20"/>
          <w:szCs w:val="20"/>
        </w:rPr>
      </w:pPr>
    </w:p>
    <w:p w14:paraId="409475BF" w14:textId="77777777" w:rsidR="005037BF" w:rsidRDefault="005037BF" w:rsidP="00DF4156">
      <w:pPr>
        <w:pStyle w:val="BodyText"/>
        <w:kinsoku w:val="0"/>
        <w:overflowPunct w:val="0"/>
        <w:rPr>
          <w:rFonts w:ascii="Calibri" w:hAnsi="Calibri" w:cs="Calibri"/>
          <w:sz w:val="20"/>
          <w:szCs w:val="20"/>
        </w:rPr>
      </w:pPr>
    </w:p>
    <w:p w14:paraId="1A75E88C" w14:textId="77777777" w:rsidR="005037BF" w:rsidRDefault="005037BF" w:rsidP="00DF4156">
      <w:pPr>
        <w:pStyle w:val="BodyText"/>
        <w:kinsoku w:val="0"/>
        <w:overflowPunct w:val="0"/>
        <w:rPr>
          <w:rFonts w:ascii="Calibri" w:hAnsi="Calibri" w:cs="Calibri"/>
          <w:sz w:val="20"/>
          <w:szCs w:val="20"/>
        </w:rPr>
      </w:pPr>
    </w:p>
    <w:p w14:paraId="3866F344" w14:textId="77777777" w:rsidR="005037BF" w:rsidRDefault="005037BF" w:rsidP="00DF4156">
      <w:pPr>
        <w:pStyle w:val="BodyText"/>
        <w:kinsoku w:val="0"/>
        <w:overflowPunct w:val="0"/>
        <w:rPr>
          <w:rFonts w:ascii="Calibri" w:hAnsi="Calibri" w:cs="Calibri"/>
          <w:sz w:val="20"/>
          <w:szCs w:val="20"/>
        </w:rPr>
      </w:pPr>
    </w:p>
    <w:p w14:paraId="608F3837" w14:textId="77777777" w:rsidR="005037BF" w:rsidRDefault="005037BF" w:rsidP="00DF4156">
      <w:pPr>
        <w:pStyle w:val="BodyText"/>
        <w:kinsoku w:val="0"/>
        <w:overflowPunct w:val="0"/>
        <w:rPr>
          <w:rFonts w:ascii="Calibri" w:hAnsi="Calibri" w:cs="Calibri"/>
          <w:sz w:val="20"/>
          <w:szCs w:val="20"/>
        </w:rPr>
      </w:pPr>
    </w:p>
    <w:p w14:paraId="716C7EE1" w14:textId="77777777" w:rsidR="005037BF" w:rsidRDefault="005037BF" w:rsidP="00DF4156">
      <w:pPr>
        <w:pStyle w:val="BodyText"/>
        <w:kinsoku w:val="0"/>
        <w:overflowPunct w:val="0"/>
        <w:rPr>
          <w:rFonts w:ascii="Calibri" w:hAnsi="Calibri" w:cs="Calibri"/>
          <w:sz w:val="20"/>
          <w:szCs w:val="20"/>
        </w:rPr>
      </w:pPr>
    </w:p>
    <w:p w14:paraId="6A4C62F7" w14:textId="77777777" w:rsidR="005037BF" w:rsidRDefault="005037BF" w:rsidP="00DF4156">
      <w:pPr>
        <w:pStyle w:val="BodyText"/>
        <w:kinsoku w:val="0"/>
        <w:overflowPunct w:val="0"/>
        <w:rPr>
          <w:rFonts w:ascii="Calibri" w:hAnsi="Calibri" w:cs="Calibri"/>
          <w:sz w:val="20"/>
          <w:szCs w:val="20"/>
        </w:rPr>
      </w:pPr>
    </w:p>
    <w:p w14:paraId="0F7D86DC" w14:textId="77777777" w:rsidR="005037BF" w:rsidRDefault="005037BF" w:rsidP="00DF4156">
      <w:pPr>
        <w:pStyle w:val="BodyText"/>
        <w:kinsoku w:val="0"/>
        <w:overflowPunct w:val="0"/>
        <w:rPr>
          <w:rFonts w:ascii="Calibri" w:hAnsi="Calibri" w:cs="Calibri"/>
          <w:sz w:val="20"/>
          <w:szCs w:val="20"/>
        </w:rPr>
      </w:pPr>
    </w:p>
    <w:p w14:paraId="5DAB5354" w14:textId="77777777" w:rsidR="005037BF" w:rsidRDefault="005037BF" w:rsidP="00DF4156">
      <w:pPr>
        <w:pStyle w:val="BodyText"/>
        <w:kinsoku w:val="0"/>
        <w:overflowPunct w:val="0"/>
        <w:rPr>
          <w:rFonts w:ascii="Calibri" w:hAnsi="Calibri" w:cs="Calibri"/>
          <w:sz w:val="20"/>
          <w:szCs w:val="20"/>
        </w:rPr>
      </w:pPr>
    </w:p>
    <w:p w14:paraId="10A89A35" w14:textId="77777777" w:rsidR="005037BF" w:rsidRDefault="005037BF" w:rsidP="00DF4156">
      <w:pPr>
        <w:pStyle w:val="BodyText"/>
        <w:kinsoku w:val="0"/>
        <w:overflowPunct w:val="0"/>
        <w:rPr>
          <w:rFonts w:ascii="Calibri" w:hAnsi="Calibri" w:cs="Calibri"/>
          <w:sz w:val="20"/>
          <w:szCs w:val="20"/>
        </w:rPr>
      </w:pPr>
    </w:p>
    <w:p w14:paraId="2F308AD1" w14:textId="77777777" w:rsidR="005037BF" w:rsidRDefault="005037BF" w:rsidP="00DF4156">
      <w:pPr>
        <w:pStyle w:val="BodyText"/>
        <w:kinsoku w:val="0"/>
        <w:overflowPunct w:val="0"/>
        <w:rPr>
          <w:rFonts w:ascii="Calibri" w:hAnsi="Calibri" w:cs="Calibri"/>
          <w:sz w:val="20"/>
          <w:szCs w:val="20"/>
        </w:rPr>
      </w:pPr>
    </w:p>
    <w:p w14:paraId="744A4A2A" w14:textId="77777777" w:rsidR="00DF4156" w:rsidRDefault="00DF4156" w:rsidP="00D57741">
      <w:pPr>
        <w:pStyle w:val="BodyText"/>
        <w:kinsoku w:val="0"/>
        <w:overflowPunct w:val="0"/>
        <w:spacing w:before="223"/>
        <w:ind w:right="3297" w:firstLine="1980"/>
        <w:jc w:val="center"/>
        <w:rPr>
          <w:b/>
          <w:bCs/>
          <w:spacing w:val="-10"/>
          <w:sz w:val="24"/>
          <w:szCs w:val="24"/>
        </w:rPr>
      </w:pPr>
      <w:r>
        <w:rPr>
          <w:b/>
          <w:bCs/>
          <w:sz w:val="24"/>
          <w:szCs w:val="24"/>
        </w:rPr>
        <w:lastRenderedPageBreak/>
        <w:t>Attachment</w:t>
      </w:r>
      <w:r>
        <w:rPr>
          <w:b/>
          <w:bCs/>
          <w:spacing w:val="-5"/>
          <w:sz w:val="24"/>
          <w:szCs w:val="24"/>
        </w:rPr>
        <w:t xml:space="preserve"> </w:t>
      </w:r>
      <w:r>
        <w:rPr>
          <w:b/>
          <w:bCs/>
          <w:spacing w:val="-10"/>
          <w:sz w:val="24"/>
          <w:szCs w:val="24"/>
        </w:rPr>
        <w:t>2</w:t>
      </w:r>
    </w:p>
    <w:p w14:paraId="610C3015" w14:textId="77777777" w:rsidR="00DF4156" w:rsidRDefault="00DF4156" w:rsidP="00D57741">
      <w:pPr>
        <w:pStyle w:val="Heading1"/>
        <w:kinsoku w:val="0"/>
        <w:overflowPunct w:val="0"/>
        <w:ind w:left="0" w:firstLine="2160"/>
        <w:rPr>
          <w:b w:val="0"/>
          <w:bCs w:val="0"/>
          <w:sz w:val="20"/>
          <w:szCs w:val="20"/>
        </w:rPr>
      </w:pPr>
      <w:r>
        <w:t>Referral</w:t>
      </w:r>
      <w:r>
        <w:rPr>
          <w:spacing w:val="-11"/>
        </w:rPr>
        <w:t xml:space="preserve"> </w:t>
      </w:r>
      <w:r>
        <w:rPr>
          <w:spacing w:val="-4"/>
        </w:rPr>
        <w:t>Form</w:t>
      </w:r>
    </w:p>
    <w:p w14:paraId="2B9D752A" w14:textId="77777777" w:rsidR="00DF4156" w:rsidRDefault="00DF4156" w:rsidP="00DF4156">
      <w:pPr>
        <w:pStyle w:val="BodyText"/>
        <w:kinsoku w:val="0"/>
        <w:overflowPunct w:val="0"/>
        <w:rPr>
          <w:rFonts w:ascii="Times New Roman" w:hAnsi="Times New Roman" w:cs="Times New Roman"/>
          <w:b/>
          <w:bCs/>
          <w:sz w:val="20"/>
          <w:szCs w:val="20"/>
        </w:rPr>
      </w:pPr>
    </w:p>
    <w:p w14:paraId="52A49670" w14:textId="5A120311" w:rsidR="00DF4156" w:rsidRDefault="002E6C60" w:rsidP="005037BF">
      <w:pPr>
        <w:pStyle w:val="BodyText"/>
        <w:kinsoku w:val="0"/>
        <w:overflowPunct w:val="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B7FDA93" wp14:editId="2717E0A6">
            <wp:extent cx="5972175" cy="81057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8105775"/>
                    </a:xfrm>
                    <a:prstGeom prst="rect">
                      <a:avLst/>
                    </a:prstGeom>
                    <a:noFill/>
                    <a:ln>
                      <a:noFill/>
                    </a:ln>
                  </pic:spPr>
                </pic:pic>
              </a:graphicData>
            </a:graphic>
          </wp:inline>
        </w:drawing>
      </w:r>
    </w:p>
    <w:p w14:paraId="29E5F85B" w14:textId="77777777" w:rsidR="00DF4156" w:rsidRDefault="00DF4156" w:rsidP="00D57741">
      <w:pPr>
        <w:pStyle w:val="BodyText"/>
        <w:kinsoku w:val="0"/>
        <w:overflowPunct w:val="0"/>
        <w:spacing w:before="92" w:line="276" w:lineRule="exact"/>
        <w:ind w:left="3960" w:right="3297" w:hanging="810"/>
        <w:jc w:val="center"/>
        <w:rPr>
          <w:b/>
          <w:bCs/>
          <w:spacing w:val="-10"/>
          <w:sz w:val="24"/>
          <w:szCs w:val="24"/>
        </w:rPr>
      </w:pPr>
      <w:r>
        <w:rPr>
          <w:b/>
          <w:bCs/>
          <w:sz w:val="24"/>
          <w:szCs w:val="24"/>
        </w:rPr>
        <w:lastRenderedPageBreak/>
        <w:t>Attachment</w:t>
      </w:r>
      <w:r>
        <w:rPr>
          <w:b/>
          <w:bCs/>
          <w:spacing w:val="-5"/>
          <w:sz w:val="24"/>
          <w:szCs w:val="24"/>
        </w:rPr>
        <w:t xml:space="preserve"> </w:t>
      </w:r>
      <w:r>
        <w:rPr>
          <w:b/>
          <w:bCs/>
          <w:spacing w:val="-10"/>
          <w:sz w:val="24"/>
          <w:szCs w:val="24"/>
        </w:rPr>
        <w:t>3</w:t>
      </w:r>
    </w:p>
    <w:p w14:paraId="767587B5" w14:textId="77777777" w:rsidR="00DF4156" w:rsidRDefault="00DF4156" w:rsidP="00D57741">
      <w:pPr>
        <w:pStyle w:val="BodyText"/>
        <w:kinsoku w:val="0"/>
        <w:overflowPunct w:val="0"/>
        <w:ind w:left="4157" w:right="3334" w:hanging="1007"/>
        <w:jc w:val="center"/>
        <w:rPr>
          <w:rFonts w:ascii="Times New Roman" w:hAnsi="Times New Roman" w:cs="Times New Roman"/>
          <w:b/>
          <w:bCs/>
          <w:spacing w:val="-2"/>
          <w:sz w:val="28"/>
          <w:szCs w:val="28"/>
        </w:rPr>
      </w:pPr>
      <w:r>
        <w:rPr>
          <w:rFonts w:ascii="Times New Roman" w:hAnsi="Times New Roman" w:cs="Times New Roman"/>
          <w:b/>
          <w:bCs/>
          <w:sz w:val="28"/>
          <w:szCs w:val="28"/>
        </w:rPr>
        <w:t>Invoice</w:t>
      </w:r>
      <w:r>
        <w:rPr>
          <w:rFonts w:ascii="Times New Roman" w:hAnsi="Times New Roman" w:cs="Times New Roman"/>
          <w:b/>
          <w:bCs/>
          <w:spacing w:val="-3"/>
          <w:sz w:val="28"/>
          <w:szCs w:val="28"/>
        </w:rPr>
        <w:t xml:space="preserve"> </w:t>
      </w:r>
      <w:r>
        <w:rPr>
          <w:rFonts w:ascii="Times New Roman" w:hAnsi="Times New Roman" w:cs="Times New Roman"/>
          <w:b/>
          <w:bCs/>
          <w:spacing w:val="-2"/>
          <w:sz w:val="28"/>
          <w:szCs w:val="28"/>
        </w:rPr>
        <w:t>Template</w:t>
      </w:r>
    </w:p>
    <w:p w14:paraId="50E22CC7" w14:textId="1B9E64B2" w:rsidR="00B8037F" w:rsidRDefault="00B8037F" w:rsidP="00B8037F">
      <w:pPr>
        <w:pStyle w:val="BodyText"/>
        <w:kinsoku w:val="0"/>
        <w:overflowPunct w:val="0"/>
        <w:ind w:left="4157" w:right="3334" w:hanging="4157"/>
        <w:jc w:val="center"/>
        <w:rPr>
          <w:rFonts w:ascii="Times New Roman" w:hAnsi="Times New Roman" w:cs="Times New Roman"/>
          <w:b/>
          <w:bCs/>
          <w:sz w:val="20"/>
          <w:szCs w:val="20"/>
        </w:rPr>
      </w:pPr>
      <w:r w:rsidRPr="00B8037F">
        <w:rPr>
          <w:noProof/>
        </w:rPr>
        <w:drawing>
          <wp:inline distT="0" distB="0" distL="0" distR="0" wp14:anchorId="6E86DDAD" wp14:editId="01CA4A1B">
            <wp:extent cx="6388100" cy="7985125"/>
            <wp:effectExtent l="0" t="0" r="0" b="0"/>
            <wp:docPr id="1769763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8100" cy="7985125"/>
                    </a:xfrm>
                    <a:prstGeom prst="rect">
                      <a:avLst/>
                    </a:prstGeom>
                    <a:noFill/>
                    <a:ln>
                      <a:noFill/>
                    </a:ln>
                  </pic:spPr>
                </pic:pic>
              </a:graphicData>
            </a:graphic>
          </wp:inline>
        </w:drawing>
      </w:r>
    </w:p>
    <w:p w14:paraId="15E423FE" w14:textId="77777777" w:rsidR="00DF4156" w:rsidRDefault="00DF4156" w:rsidP="00DF4156">
      <w:pPr>
        <w:pStyle w:val="BodyText"/>
        <w:kinsoku w:val="0"/>
        <w:overflowPunct w:val="0"/>
        <w:spacing w:before="9"/>
        <w:rPr>
          <w:rFonts w:ascii="Times New Roman" w:hAnsi="Times New Roman" w:cs="Times New Roman"/>
          <w:b/>
          <w:bCs/>
          <w:sz w:val="16"/>
          <w:szCs w:val="16"/>
        </w:rPr>
      </w:pPr>
    </w:p>
    <w:p w14:paraId="2FB8DEC2" w14:textId="77777777" w:rsidR="008E3D1E" w:rsidRDefault="008E3D1E"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3330" w:right="3297" w:hanging="630"/>
        <w:jc w:val="center"/>
        <w:rPr>
          <w:sz w:val="22"/>
          <w:szCs w:val="22"/>
        </w:rPr>
      </w:pPr>
    </w:p>
    <w:p w14:paraId="29F11769" w14:textId="267348B4" w:rsidR="005037BF" w:rsidRPr="008E3D1E"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3330" w:right="3297" w:hanging="630"/>
        <w:jc w:val="center"/>
        <w:rPr>
          <w:b/>
          <w:bCs/>
          <w:spacing w:val="-5"/>
          <w:sz w:val="22"/>
          <w:szCs w:val="22"/>
        </w:rPr>
      </w:pPr>
      <w:r w:rsidRPr="008E3D1E">
        <w:rPr>
          <w:b/>
          <w:bCs/>
          <w:sz w:val="22"/>
          <w:szCs w:val="22"/>
        </w:rPr>
        <w:lastRenderedPageBreak/>
        <w:t>Exhibit</w:t>
      </w:r>
      <w:r w:rsidRPr="008E3D1E">
        <w:rPr>
          <w:b/>
          <w:bCs/>
          <w:spacing w:val="-8"/>
          <w:sz w:val="22"/>
          <w:szCs w:val="22"/>
        </w:rPr>
        <w:t xml:space="preserve"> </w:t>
      </w:r>
      <w:r w:rsidRPr="008E3D1E">
        <w:rPr>
          <w:b/>
          <w:bCs/>
          <w:spacing w:val="-5"/>
          <w:sz w:val="22"/>
          <w:szCs w:val="22"/>
        </w:rPr>
        <w:t>“B”</w:t>
      </w:r>
    </w:p>
    <w:p w14:paraId="211BD05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sz w:val="22"/>
          <w:szCs w:val="22"/>
        </w:rPr>
      </w:pPr>
    </w:p>
    <w:p w14:paraId="43137D9B"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630" w:right="451" w:firstLine="0"/>
        <w:jc w:val="center"/>
        <w:rPr>
          <w:sz w:val="22"/>
          <w:szCs w:val="22"/>
        </w:rPr>
      </w:pPr>
      <w:r w:rsidRPr="005037BF">
        <w:rPr>
          <w:sz w:val="22"/>
          <w:szCs w:val="22"/>
        </w:rPr>
        <w:t>ASSURANCE OF COMPLIANCE WITH THE SISKIYOU COUNTY HEALTH AND HUMAN SERVICES</w:t>
      </w:r>
      <w:r w:rsidRPr="005037BF">
        <w:rPr>
          <w:spacing w:val="-4"/>
          <w:sz w:val="22"/>
          <w:szCs w:val="22"/>
        </w:rPr>
        <w:t xml:space="preserve"> </w:t>
      </w:r>
      <w:r w:rsidRPr="005037BF">
        <w:rPr>
          <w:sz w:val="22"/>
          <w:szCs w:val="22"/>
        </w:rPr>
        <w:t>AGENCY</w:t>
      </w:r>
      <w:r w:rsidRPr="005037BF">
        <w:rPr>
          <w:spacing w:val="-3"/>
          <w:sz w:val="22"/>
          <w:szCs w:val="22"/>
        </w:rPr>
        <w:t xml:space="preserve"> </w:t>
      </w:r>
      <w:r w:rsidRPr="005037BF">
        <w:rPr>
          <w:sz w:val="22"/>
          <w:szCs w:val="22"/>
        </w:rPr>
        <w:t>–</w:t>
      </w:r>
      <w:r w:rsidRPr="005037BF">
        <w:rPr>
          <w:spacing w:val="-5"/>
          <w:sz w:val="22"/>
          <w:szCs w:val="22"/>
        </w:rPr>
        <w:t xml:space="preserve"> </w:t>
      </w:r>
      <w:r w:rsidRPr="005037BF">
        <w:rPr>
          <w:sz w:val="22"/>
          <w:szCs w:val="22"/>
        </w:rPr>
        <w:t>BEHAVIORAL</w:t>
      </w:r>
      <w:r w:rsidRPr="005037BF">
        <w:rPr>
          <w:spacing w:val="-4"/>
          <w:sz w:val="22"/>
          <w:szCs w:val="22"/>
        </w:rPr>
        <w:t xml:space="preserve"> </w:t>
      </w:r>
      <w:r w:rsidRPr="005037BF">
        <w:rPr>
          <w:sz w:val="22"/>
          <w:szCs w:val="22"/>
        </w:rPr>
        <w:t>HEALTH</w:t>
      </w:r>
      <w:r w:rsidRPr="005037BF">
        <w:rPr>
          <w:spacing w:val="-6"/>
          <w:sz w:val="22"/>
          <w:szCs w:val="22"/>
        </w:rPr>
        <w:t xml:space="preserve"> </w:t>
      </w:r>
      <w:r w:rsidRPr="005037BF">
        <w:rPr>
          <w:sz w:val="22"/>
          <w:szCs w:val="22"/>
        </w:rPr>
        <w:t>DIVISION</w:t>
      </w:r>
      <w:r w:rsidRPr="005037BF">
        <w:rPr>
          <w:spacing w:val="-4"/>
          <w:sz w:val="22"/>
          <w:szCs w:val="22"/>
        </w:rPr>
        <w:t xml:space="preserve"> </w:t>
      </w:r>
      <w:r w:rsidRPr="005037BF">
        <w:rPr>
          <w:sz w:val="22"/>
          <w:szCs w:val="22"/>
        </w:rPr>
        <w:t>NONDISCRIMINATION</w:t>
      </w:r>
      <w:r w:rsidRPr="005037BF">
        <w:rPr>
          <w:spacing w:val="-6"/>
          <w:sz w:val="22"/>
          <w:szCs w:val="22"/>
        </w:rPr>
        <w:t xml:space="preserve"> </w:t>
      </w:r>
      <w:r w:rsidRPr="005037BF">
        <w:rPr>
          <w:sz w:val="22"/>
          <w:szCs w:val="22"/>
        </w:rPr>
        <w:t>IN</w:t>
      </w:r>
      <w:r w:rsidRPr="005037BF">
        <w:rPr>
          <w:spacing w:val="-6"/>
          <w:sz w:val="22"/>
          <w:szCs w:val="22"/>
        </w:rPr>
        <w:t xml:space="preserve"> </w:t>
      </w:r>
      <w:r w:rsidRPr="005037BF">
        <w:rPr>
          <w:sz w:val="22"/>
          <w:szCs w:val="22"/>
        </w:rPr>
        <w:t>STATE AND FEDERALLY – ASSISTED PROGRAMS</w:t>
      </w:r>
    </w:p>
    <w:p w14:paraId="5DC67667" w14:textId="1C7FBE48" w:rsidR="005037BF" w:rsidRPr="005037BF" w:rsidRDefault="002E6C60"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630" w:firstLine="0"/>
        <w:rPr>
          <w:sz w:val="12"/>
          <w:szCs w:val="12"/>
        </w:rPr>
      </w:pPr>
      <w:r w:rsidRPr="005037BF">
        <w:rPr>
          <w:noProof/>
          <w:sz w:val="22"/>
          <w:szCs w:val="22"/>
        </w:rPr>
        <mc:AlternateContent>
          <mc:Choice Requires="wpg">
            <w:drawing>
              <wp:anchor distT="0" distB="0" distL="0" distR="0" simplePos="0" relativeHeight="251662848" behindDoc="0" locked="0" layoutInCell="0" allowOverlap="1" wp14:anchorId="45637489" wp14:editId="473D7A0A">
                <wp:simplePos x="0" y="0"/>
                <wp:positionH relativeFrom="page">
                  <wp:posOffset>914400</wp:posOffset>
                </wp:positionH>
                <wp:positionV relativeFrom="paragraph">
                  <wp:posOffset>109220</wp:posOffset>
                </wp:positionV>
                <wp:extent cx="5944870" cy="20320"/>
                <wp:effectExtent l="0" t="0" r="0" b="0"/>
                <wp:wrapTopAndBottom/>
                <wp:docPr id="5746389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172"/>
                          <a:chExt cx="9362" cy="32"/>
                        </a:xfrm>
                      </wpg:grpSpPr>
                      <wps:wsp>
                        <wps:cNvPr id="661919163" name="Freeform 58"/>
                        <wps:cNvSpPr>
                          <a:spLocks/>
                        </wps:cNvSpPr>
                        <wps:spPr bwMode="auto">
                          <a:xfrm>
                            <a:off x="1440" y="172"/>
                            <a:ext cx="9360" cy="31"/>
                          </a:xfrm>
                          <a:custGeom>
                            <a:avLst/>
                            <a:gdLst>
                              <a:gd name="T0" fmla="*/ 9360 w 9360"/>
                              <a:gd name="T1" fmla="*/ 0 h 31"/>
                              <a:gd name="T2" fmla="*/ 0 w 9360"/>
                              <a:gd name="T3" fmla="*/ 0 h 31"/>
                              <a:gd name="T4" fmla="*/ 0 w 9360"/>
                              <a:gd name="T5" fmla="*/ 31 h 31"/>
                              <a:gd name="T6" fmla="*/ 9360 w 9360"/>
                              <a:gd name="T7" fmla="*/ 31 h 31"/>
                              <a:gd name="T8" fmla="*/ 9360 w 9360"/>
                              <a:gd name="T9" fmla="*/ 0 h 31"/>
                            </a:gdLst>
                            <a:ahLst/>
                            <a:cxnLst>
                              <a:cxn ang="0">
                                <a:pos x="T0" y="T1"/>
                              </a:cxn>
                              <a:cxn ang="0">
                                <a:pos x="T2" y="T3"/>
                              </a:cxn>
                              <a:cxn ang="0">
                                <a:pos x="T4" y="T5"/>
                              </a:cxn>
                              <a:cxn ang="0">
                                <a:pos x="T6" y="T7"/>
                              </a:cxn>
                              <a:cxn ang="0">
                                <a:pos x="T8" y="T9"/>
                              </a:cxn>
                            </a:cxnLst>
                            <a:rect l="0" t="0" r="r" b="b"/>
                            <a:pathLst>
                              <a:path w="9360" h="31">
                                <a:moveTo>
                                  <a:pt x="9360" y="0"/>
                                </a:moveTo>
                                <a:lnTo>
                                  <a:pt x="0" y="0"/>
                                </a:lnTo>
                                <a:lnTo>
                                  <a:pt x="0" y="31"/>
                                </a:lnTo>
                                <a:lnTo>
                                  <a:pt x="9360" y="31"/>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856987" name="Freeform 59"/>
                        <wps:cNvSpPr>
                          <a:spLocks/>
                        </wps:cNvSpPr>
                        <wps:spPr bwMode="auto">
                          <a:xfrm>
                            <a:off x="10797" y="172"/>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5605704" name="Group 60"/>
                        <wpg:cNvGrpSpPr>
                          <a:grpSpLocks/>
                        </wpg:cNvGrpSpPr>
                        <wpg:grpSpPr bwMode="auto">
                          <a:xfrm>
                            <a:off x="1440" y="172"/>
                            <a:ext cx="9362" cy="27"/>
                            <a:chOff x="1440" y="172"/>
                            <a:chExt cx="9362" cy="27"/>
                          </a:xfrm>
                        </wpg:grpSpPr>
                        <wps:wsp>
                          <wps:cNvPr id="760794648" name="Freeform 61"/>
                          <wps:cNvSpPr>
                            <a:spLocks/>
                          </wps:cNvSpPr>
                          <wps:spPr bwMode="auto">
                            <a:xfrm>
                              <a:off x="1440" y="172"/>
                              <a:ext cx="9362" cy="27"/>
                            </a:xfrm>
                            <a:custGeom>
                              <a:avLst/>
                              <a:gdLst>
                                <a:gd name="T0" fmla="*/ 4 w 9362"/>
                                <a:gd name="T1" fmla="*/ 4 h 27"/>
                                <a:gd name="T2" fmla="*/ 0 w 9362"/>
                                <a:gd name="T3" fmla="*/ 4 h 27"/>
                                <a:gd name="T4" fmla="*/ 0 w 9362"/>
                                <a:gd name="T5" fmla="*/ 26 h 27"/>
                                <a:gd name="T6" fmla="*/ 4 w 9362"/>
                                <a:gd name="T7" fmla="*/ 26 h 27"/>
                                <a:gd name="T8" fmla="*/ 4 w 9362"/>
                                <a:gd name="T9" fmla="*/ 4 h 27"/>
                              </a:gdLst>
                              <a:ahLst/>
                              <a:cxnLst>
                                <a:cxn ang="0">
                                  <a:pos x="T0" y="T1"/>
                                </a:cxn>
                                <a:cxn ang="0">
                                  <a:pos x="T2" y="T3"/>
                                </a:cxn>
                                <a:cxn ang="0">
                                  <a:pos x="T4" y="T5"/>
                                </a:cxn>
                                <a:cxn ang="0">
                                  <a:pos x="T6" y="T7"/>
                                </a:cxn>
                                <a:cxn ang="0">
                                  <a:pos x="T8" y="T9"/>
                                </a:cxn>
                              </a:cxnLst>
                              <a:rect l="0" t="0" r="r" b="b"/>
                              <a:pathLst>
                                <a:path w="9362" h="27">
                                  <a:moveTo>
                                    <a:pt x="4" y="4"/>
                                  </a:moveTo>
                                  <a:lnTo>
                                    <a:pt x="0" y="4"/>
                                  </a:lnTo>
                                  <a:lnTo>
                                    <a:pt x="0" y="26"/>
                                  </a:lnTo>
                                  <a:lnTo>
                                    <a:pt x="4" y="26"/>
                                  </a:lnTo>
                                  <a:lnTo>
                                    <a:pt x="4"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53931" name="Freeform 62"/>
                          <wps:cNvSpPr>
                            <a:spLocks/>
                          </wps:cNvSpPr>
                          <wps:spPr bwMode="auto">
                            <a:xfrm>
                              <a:off x="1440" y="172"/>
                              <a:ext cx="9362" cy="27"/>
                            </a:xfrm>
                            <a:custGeom>
                              <a:avLst/>
                              <a:gdLst>
                                <a:gd name="T0" fmla="*/ 9361 w 9362"/>
                                <a:gd name="T1" fmla="*/ 0 h 27"/>
                                <a:gd name="T2" fmla="*/ 9356 w 9362"/>
                                <a:gd name="T3" fmla="*/ 0 h 27"/>
                                <a:gd name="T4" fmla="*/ 9356 w 9362"/>
                                <a:gd name="T5" fmla="*/ 4 h 27"/>
                                <a:gd name="T6" fmla="*/ 9361 w 9362"/>
                                <a:gd name="T7" fmla="*/ 4 h 27"/>
                                <a:gd name="T8" fmla="*/ 9361 w 9362"/>
                                <a:gd name="T9" fmla="*/ 0 h 27"/>
                              </a:gdLst>
                              <a:ahLst/>
                              <a:cxnLst>
                                <a:cxn ang="0">
                                  <a:pos x="T0" y="T1"/>
                                </a:cxn>
                                <a:cxn ang="0">
                                  <a:pos x="T2" y="T3"/>
                                </a:cxn>
                                <a:cxn ang="0">
                                  <a:pos x="T4" y="T5"/>
                                </a:cxn>
                                <a:cxn ang="0">
                                  <a:pos x="T6" y="T7"/>
                                </a:cxn>
                                <a:cxn ang="0">
                                  <a:pos x="T8" y="T9"/>
                                </a:cxn>
                              </a:cxnLst>
                              <a:rect l="0" t="0" r="r" b="b"/>
                              <a:pathLst>
                                <a:path w="9362" h="27">
                                  <a:moveTo>
                                    <a:pt x="9361" y="0"/>
                                  </a:moveTo>
                                  <a:lnTo>
                                    <a:pt x="9356" y="0"/>
                                  </a:lnTo>
                                  <a:lnTo>
                                    <a:pt x="9356" y="4"/>
                                  </a:lnTo>
                                  <a:lnTo>
                                    <a:pt x="9361" y="4"/>
                                  </a:lnTo>
                                  <a:lnTo>
                                    <a:pt x="936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2788874" name="Freeform 63"/>
                        <wps:cNvSpPr>
                          <a:spLocks/>
                        </wps:cNvSpPr>
                        <wps:spPr bwMode="auto">
                          <a:xfrm>
                            <a:off x="10797" y="177"/>
                            <a:ext cx="5" cy="22"/>
                          </a:xfrm>
                          <a:custGeom>
                            <a:avLst/>
                            <a:gdLst>
                              <a:gd name="T0" fmla="*/ 4 w 5"/>
                              <a:gd name="T1" fmla="*/ 0 h 22"/>
                              <a:gd name="T2" fmla="*/ 0 w 5"/>
                              <a:gd name="T3" fmla="*/ 0 h 22"/>
                              <a:gd name="T4" fmla="*/ 0 w 5"/>
                              <a:gd name="T5" fmla="*/ 21 h 22"/>
                              <a:gd name="T6" fmla="*/ 4 w 5"/>
                              <a:gd name="T7" fmla="*/ 21 h 22"/>
                              <a:gd name="T8" fmla="*/ 4 w 5"/>
                              <a:gd name="T9" fmla="*/ 0 h 22"/>
                            </a:gdLst>
                            <a:ahLst/>
                            <a:cxnLst>
                              <a:cxn ang="0">
                                <a:pos x="T0" y="T1"/>
                              </a:cxn>
                              <a:cxn ang="0">
                                <a:pos x="T2" y="T3"/>
                              </a:cxn>
                              <a:cxn ang="0">
                                <a:pos x="T4" y="T5"/>
                              </a:cxn>
                              <a:cxn ang="0">
                                <a:pos x="T6" y="T7"/>
                              </a:cxn>
                              <a:cxn ang="0">
                                <a:pos x="T8" y="T9"/>
                              </a:cxn>
                            </a:cxnLst>
                            <a:rect l="0" t="0" r="r" b="b"/>
                            <a:pathLst>
                              <a:path w="5" h="22">
                                <a:moveTo>
                                  <a:pt x="4" y="0"/>
                                </a:moveTo>
                                <a:lnTo>
                                  <a:pt x="0" y="0"/>
                                </a:lnTo>
                                <a:lnTo>
                                  <a:pt x="0" y="21"/>
                                </a:lnTo>
                                <a:lnTo>
                                  <a:pt x="4" y="21"/>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3578152" name="Freeform 64"/>
                        <wps:cNvSpPr>
                          <a:spLocks/>
                        </wps:cNvSpPr>
                        <wps:spPr bwMode="auto">
                          <a:xfrm>
                            <a:off x="1440" y="199"/>
                            <a:ext cx="5" cy="5"/>
                          </a:xfrm>
                          <a:custGeom>
                            <a:avLst/>
                            <a:gdLst>
                              <a:gd name="T0" fmla="*/ 4 w 5"/>
                              <a:gd name="T1" fmla="*/ 0 h 5"/>
                              <a:gd name="T2" fmla="*/ 0 w 5"/>
                              <a:gd name="T3" fmla="*/ 0 h 5"/>
                              <a:gd name="T4" fmla="*/ 0 w 5"/>
                              <a:gd name="T5" fmla="*/ 4 h 5"/>
                              <a:gd name="T6" fmla="*/ 4 w 5"/>
                              <a:gd name="T7" fmla="*/ 4 h 5"/>
                              <a:gd name="T8" fmla="*/ 4 w 5"/>
                              <a:gd name="T9" fmla="*/ 0 h 5"/>
                            </a:gdLst>
                            <a:ahLst/>
                            <a:cxnLst>
                              <a:cxn ang="0">
                                <a:pos x="T0" y="T1"/>
                              </a:cxn>
                              <a:cxn ang="0">
                                <a:pos x="T2" y="T3"/>
                              </a:cxn>
                              <a:cxn ang="0">
                                <a:pos x="T4" y="T5"/>
                              </a:cxn>
                              <a:cxn ang="0">
                                <a:pos x="T6" y="T7"/>
                              </a:cxn>
                              <a:cxn ang="0">
                                <a:pos x="T8" y="T9"/>
                              </a:cxn>
                            </a:cxnLst>
                            <a:rect l="0" t="0" r="r" b="b"/>
                            <a:pathLst>
                              <a:path w="5" h="5">
                                <a:moveTo>
                                  <a:pt x="4" y="0"/>
                                </a:moveTo>
                                <a:lnTo>
                                  <a:pt x="0" y="0"/>
                                </a:lnTo>
                                <a:lnTo>
                                  <a:pt x="0" y="4"/>
                                </a:lnTo>
                                <a:lnTo>
                                  <a:pt x="4" y="4"/>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07186303" name="Group 65"/>
                        <wpg:cNvGrpSpPr>
                          <a:grpSpLocks/>
                        </wpg:cNvGrpSpPr>
                        <wpg:grpSpPr bwMode="auto">
                          <a:xfrm>
                            <a:off x="1440" y="199"/>
                            <a:ext cx="9362" cy="5"/>
                            <a:chOff x="1440" y="199"/>
                            <a:chExt cx="9362" cy="5"/>
                          </a:xfrm>
                        </wpg:grpSpPr>
                        <wps:wsp>
                          <wps:cNvPr id="1172275913" name="Freeform 66"/>
                          <wps:cNvSpPr>
                            <a:spLocks/>
                          </wps:cNvSpPr>
                          <wps:spPr bwMode="auto">
                            <a:xfrm>
                              <a:off x="1440" y="199"/>
                              <a:ext cx="9362" cy="5"/>
                            </a:xfrm>
                            <a:custGeom>
                              <a:avLst/>
                              <a:gdLst>
                                <a:gd name="T0" fmla="*/ 9356 w 9362"/>
                                <a:gd name="T1" fmla="*/ 0 h 5"/>
                                <a:gd name="T2" fmla="*/ 4 w 9362"/>
                                <a:gd name="T3" fmla="*/ 0 h 5"/>
                                <a:gd name="T4" fmla="*/ 0 w 9362"/>
                                <a:gd name="T5" fmla="*/ 0 h 5"/>
                                <a:gd name="T6" fmla="*/ 0 w 9362"/>
                                <a:gd name="T7" fmla="*/ 4 h 5"/>
                                <a:gd name="T8" fmla="*/ 4 w 9362"/>
                                <a:gd name="T9" fmla="*/ 4 h 5"/>
                                <a:gd name="T10" fmla="*/ 9356 w 9362"/>
                                <a:gd name="T11" fmla="*/ 4 h 5"/>
                                <a:gd name="T12" fmla="*/ 9356 w 9362"/>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9362" h="5">
                                  <a:moveTo>
                                    <a:pt x="9356" y="0"/>
                                  </a:moveTo>
                                  <a:lnTo>
                                    <a:pt x="4" y="0"/>
                                  </a:lnTo>
                                  <a:lnTo>
                                    <a:pt x="0" y="0"/>
                                  </a:lnTo>
                                  <a:lnTo>
                                    <a:pt x="0" y="4"/>
                                  </a:lnTo>
                                  <a:lnTo>
                                    <a:pt x="4" y="4"/>
                                  </a:lnTo>
                                  <a:lnTo>
                                    <a:pt x="9356" y="4"/>
                                  </a:lnTo>
                                  <a:lnTo>
                                    <a:pt x="935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36333" name="Freeform 67"/>
                          <wps:cNvSpPr>
                            <a:spLocks/>
                          </wps:cNvSpPr>
                          <wps:spPr bwMode="auto">
                            <a:xfrm>
                              <a:off x="1440" y="199"/>
                              <a:ext cx="9362" cy="5"/>
                            </a:xfrm>
                            <a:custGeom>
                              <a:avLst/>
                              <a:gdLst>
                                <a:gd name="T0" fmla="*/ 9361 w 9362"/>
                                <a:gd name="T1" fmla="*/ 0 h 5"/>
                                <a:gd name="T2" fmla="*/ 9356 w 9362"/>
                                <a:gd name="T3" fmla="*/ 0 h 5"/>
                                <a:gd name="T4" fmla="*/ 9356 w 9362"/>
                                <a:gd name="T5" fmla="*/ 4 h 5"/>
                                <a:gd name="T6" fmla="*/ 9361 w 9362"/>
                                <a:gd name="T7" fmla="*/ 4 h 5"/>
                                <a:gd name="T8" fmla="*/ 9361 w 9362"/>
                                <a:gd name="T9" fmla="*/ 0 h 5"/>
                              </a:gdLst>
                              <a:ahLst/>
                              <a:cxnLst>
                                <a:cxn ang="0">
                                  <a:pos x="T0" y="T1"/>
                                </a:cxn>
                                <a:cxn ang="0">
                                  <a:pos x="T2" y="T3"/>
                                </a:cxn>
                                <a:cxn ang="0">
                                  <a:pos x="T4" y="T5"/>
                                </a:cxn>
                                <a:cxn ang="0">
                                  <a:pos x="T6" y="T7"/>
                                </a:cxn>
                                <a:cxn ang="0">
                                  <a:pos x="T8" y="T9"/>
                                </a:cxn>
                              </a:cxnLst>
                              <a:rect l="0" t="0" r="r" b="b"/>
                              <a:pathLst>
                                <a:path w="9362" h="5">
                                  <a:moveTo>
                                    <a:pt x="9361" y="0"/>
                                  </a:moveTo>
                                  <a:lnTo>
                                    <a:pt x="9356" y="0"/>
                                  </a:lnTo>
                                  <a:lnTo>
                                    <a:pt x="9356" y="4"/>
                                  </a:lnTo>
                                  <a:lnTo>
                                    <a:pt x="9361" y="4"/>
                                  </a:lnTo>
                                  <a:lnTo>
                                    <a:pt x="936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3EFC7" id="Group 57" o:spid="_x0000_s1026" style="position:absolute;margin-left:1in;margin-top:8.6pt;width:468.1pt;height:1.6pt;z-index:251662848;mso-wrap-distance-left:0;mso-wrap-distance-right:0;mso-position-horizontal-relative:page" coordorigin="1440,172"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" o:allowincell="f">
                <v:shape id="Freeform 58" o:spid="_x0000_s1027" style="position:absolute;left:1440;top:172;width:9360;height:31;visibility:visible;mso-wrap-style:square;v-text-anchor:top" coordsize="93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" path="m9360,l,,,31r9360,l9360,xe" fillcolor="#9f9f9f" stroked="f">
                  <v:path arrowok="t" o:connecttype="custom" o:connectlocs="9360,0;0,0;0,31;9360,31;9360,0" o:connectangles="0,0,0,0,0"/>
                </v:shape>
                <v:shape id="Freeform 59" o:spid="_x0000_s1028" style="position:absolute;left:10797;top:17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" path="m4,l,,,4r4,l4,xe" fillcolor="#e2e2e2" stroked="f">
                  <v:path arrowok="t" o:connecttype="custom" o:connectlocs="4,0;0,0;0,4;4,4;4,0" o:connectangles="0,0,0,0,0"/>
                </v:shape>
                <v:group id="Group 60" o:spid="_x0000_s1029" style="position:absolute;left:1440;top:172;width:9362;height:27" coordorigin="1440,172"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">
                  <v:shape id="Freeform 61" o:spid="_x0000_s1030" style="position:absolute;left:1440;top:172;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" path="m4,4l,4,,26r4,l4,4xe" fillcolor="#9f9f9f" stroked="f">
                    <v:path arrowok="t" o:connecttype="custom" o:connectlocs="4,4;0,4;0,26;4,26;4,4" o:connectangles="0,0,0,0,0"/>
                  </v:shape>
                  <v:shape id="Freeform 62" o:spid="_x0000_s1031" style="position:absolute;left:1440;top:172;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" path="m9361,r-5,l9356,4r5,l9361,xe" fillcolor="#9f9f9f" stroked="f">
                    <v:path arrowok="t" o:connecttype="custom" o:connectlocs="9361,0;9356,0;9356,4;9361,4;9361,0" o:connectangles="0,0,0,0,0"/>
                  </v:shape>
                </v:group>
                <v:shape id="Freeform 63" o:spid="_x0000_s1032" style="position:absolute;left:10797;top:17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" path="m4,l,,,21r4,l4,xe" fillcolor="#e2e2e2" stroked="f">
                  <v:path arrowok="t" o:connecttype="custom" o:connectlocs="4,0;0,0;0,21;4,21;4,0" o:connectangles="0,0,0,0,0"/>
                </v:shape>
                <v:shape id="Freeform 64" o:spid="_x0000_s1033" style="position:absolute;left:1440;top:19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" path="m4,l,,,4r4,l4,xe" fillcolor="#9f9f9f" stroked="f">
                  <v:path arrowok="t" o:connecttype="custom" o:connectlocs="4,0;0,0;0,4;4,4;4,0" o:connectangles="0,0,0,0,0"/>
                </v:shape>
                <v:group id="Group 65" o:spid="_x0000_s1034" style="position:absolute;left:1440;top:199;width:9362;height:5" coordorigin="1440,199"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">
                  <v:shape id="Freeform 66" o:spid="_x0000_s1035" style="position:absolute;left:1440;top:199;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" path="m9356,l4,,,,,4r4,l9356,4r,-4xe" fillcolor="#e2e2e2" stroked="f">
                    <v:path arrowok="t" o:connecttype="custom" o:connectlocs="9356,0;4,0;0,0;0,4;4,4;9356,4;9356,0" o:connectangles="0,0,0,0,0,0,0"/>
                  </v:shape>
                  <v:shape id="Freeform 67" o:spid="_x0000_s1036" style="position:absolute;left:1440;top:199;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" path="m9361,r-5,l9356,4r5,l9361,xe" fillcolor="#e2e2e2" stroked="f">
                    <v:path arrowok="t" o:connecttype="custom" o:connectlocs="9361,0;9356,0;9356,4;9361,4;9361,0" o:connectangles="0,0,0,0,0"/>
                  </v:shape>
                </v:group>
                <w10:wrap type="topAndBottom" anchorx="page"/>
              </v:group>
            </w:pict>
          </mc:Fallback>
        </mc:AlternateContent>
      </w:r>
    </w:p>
    <w:p w14:paraId="21B9381E"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630" w:firstLine="0"/>
        <w:rPr>
          <w:sz w:val="20"/>
          <w:szCs w:val="20"/>
        </w:rPr>
      </w:pPr>
    </w:p>
    <w:p w14:paraId="59AAA38D"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630" w:firstLine="0"/>
        <w:rPr>
          <w:sz w:val="20"/>
          <w:szCs w:val="20"/>
        </w:rPr>
      </w:pPr>
    </w:p>
    <w:p w14:paraId="02512B19"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4"/>
        <w:ind w:left="630" w:right="341" w:firstLine="0"/>
        <w:jc w:val="both"/>
        <w:rPr>
          <w:sz w:val="22"/>
          <w:szCs w:val="22"/>
        </w:rPr>
      </w:pPr>
      <w:r w:rsidRPr="005037BF">
        <w:rPr>
          <w:sz w:val="22"/>
          <w:szCs w:val="22"/>
        </w:rPr>
        <w:t>CONTRACTOR</w:t>
      </w:r>
      <w:r w:rsidRPr="005037BF">
        <w:rPr>
          <w:spacing w:val="-2"/>
          <w:sz w:val="22"/>
          <w:szCs w:val="22"/>
        </w:rPr>
        <w:t xml:space="preserve"> </w:t>
      </w:r>
      <w:r w:rsidRPr="005037BF">
        <w:rPr>
          <w:sz w:val="22"/>
          <w:szCs w:val="22"/>
        </w:rPr>
        <w:t>HEREBY AGREES</w:t>
      </w:r>
      <w:r w:rsidRPr="005037BF">
        <w:rPr>
          <w:spacing w:val="-2"/>
          <w:sz w:val="22"/>
          <w:szCs w:val="22"/>
        </w:rPr>
        <w:t xml:space="preserve"> </w:t>
      </w:r>
      <w:r w:rsidRPr="005037BF">
        <w:rPr>
          <w:sz w:val="22"/>
          <w:szCs w:val="22"/>
        </w:rPr>
        <w:t>THAT it will comply</w:t>
      </w:r>
      <w:r w:rsidRPr="005037BF">
        <w:rPr>
          <w:spacing w:val="-1"/>
          <w:sz w:val="22"/>
          <w:szCs w:val="22"/>
        </w:rPr>
        <w:t xml:space="preserve"> </w:t>
      </w:r>
      <w:r w:rsidRPr="005037BF">
        <w:rPr>
          <w:sz w:val="22"/>
          <w:szCs w:val="22"/>
        </w:rPr>
        <w:t>with the</w:t>
      </w:r>
      <w:r w:rsidRPr="005037BF">
        <w:rPr>
          <w:spacing w:val="-2"/>
          <w:sz w:val="22"/>
          <w:szCs w:val="22"/>
        </w:rPr>
        <w:t xml:space="preserve"> </w:t>
      </w:r>
      <w:r w:rsidRPr="005037BF">
        <w:rPr>
          <w:sz w:val="22"/>
          <w:szCs w:val="22"/>
        </w:rPr>
        <w:t>nondiscrimination provisions of this contract as further described below and referenced in the California Department of Health Care Services Specialty Mental Health Services Agreement Exhibit E, Section 3 -</w:t>
      </w:r>
    </w:p>
    <w:p w14:paraId="7EEF0D82"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630" w:firstLine="0"/>
        <w:rPr>
          <w:sz w:val="22"/>
          <w:szCs w:val="22"/>
        </w:rPr>
      </w:pPr>
    </w:p>
    <w:p w14:paraId="33E6339C" w14:textId="77777777" w:rsidR="005037BF" w:rsidRPr="005037BF" w:rsidRDefault="005037BF" w:rsidP="00D57741">
      <w:pPr>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97"/>
        </w:tabs>
        <w:kinsoku w:val="0"/>
        <w:overflowPunct w:val="0"/>
        <w:ind w:left="630" w:right="339" w:firstLine="0"/>
        <w:jc w:val="both"/>
        <w:rPr>
          <w:sz w:val="22"/>
          <w:szCs w:val="22"/>
        </w:rPr>
      </w:pPr>
      <w:r w:rsidRPr="005037BF">
        <w:rPr>
          <w:sz w:val="22"/>
          <w:szCs w:val="22"/>
        </w:rPr>
        <w:t>Consistent with the requirements of applicable federal law such as 42 C.F.R. §§ 438.6(d)(3) and (4) or state law, the Contractor shall not engage in any unlawful discriminatory practices in the admission of beneficiaries, assignments of accommodations, treatment, evaluation, employment of personnel, or in any other respect on the basis of</w:t>
      </w:r>
      <w:r w:rsidRPr="005037BF">
        <w:rPr>
          <w:spacing w:val="80"/>
          <w:sz w:val="22"/>
          <w:szCs w:val="22"/>
        </w:rPr>
        <w:t xml:space="preserve"> </w:t>
      </w:r>
      <w:r w:rsidRPr="005037BF">
        <w:rPr>
          <w:sz w:val="22"/>
          <w:szCs w:val="22"/>
        </w:rPr>
        <w:t>race, color, gender, religion, marital status, national origin, age, sexual preference or mental or physical handicap.</w:t>
      </w:r>
      <w:r w:rsidRPr="005037BF">
        <w:rPr>
          <w:spacing w:val="40"/>
          <w:sz w:val="22"/>
          <w:szCs w:val="22"/>
        </w:rPr>
        <w:t xml:space="preserve"> </w:t>
      </w:r>
      <w:r w:rsidRPr="005037BF">
        <w:rPr>
          <w:sz w:val="22"/>
          <w:szCs w:val="22"/>
        </w:rPr>
        <w:t>The Contractor will not discriminate</w:t>
      </w:r>
      <w:r w:rsidRPr="005037BF">
        <w:rPr>
          <w:spacing w:val="-1"/>
          <w:sz w:val="22"/>
          <w:szCs w:val="22"/>
        </w:rPr>
        <w:t xml:space="preserve"> </w:t>
      </w:r>
      <w:r w:rsidRPr="005037BF">
        <w:rPr>
          <w:sz w:val="22"/>
          <w:szCs w:val="22"/>
        </w:rPr>
        <w:t>against beneficiaries on the</w:t>
      </w:r>
      <w:r w:rsidRPr="005037BF">
        <w:rPr>
          <w:spacing w:val="-1"/>
          <w:sz w:val="22"/>
          <w:szCs w:val="22"/>
        </w:rPr>
        <w:t xml:space="preserve"> </w:t>
      </w:r>
      <w:r w:rsidRPr="005037BF">
        <w:rPr>
          <w:sz w:val="22"/>
          <w:szCs w:val="22"/>
        </w:rPr>
        <w:t>basis of health status or need for health care services, pursuant to 42 C.F.R. § 438.6(d)(3).</w:t>
      </w:r>
    </w:p>
    <w:p w14:paraId="2156AA23"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630" w:firstLine="0"/>
        <w:rPr>
          <w:sz w:val="22"/>
          <w:szCs w:val="22"/>
        </w:rPr>
      </w:pPr>
    </w:p>
    <w:p w14:paraId="14C9B89D" w14:textId="77777777" w:rsidR="005037BF" w:rsidRPr="005037BF" w:rsidRDefault="005037BF" w:rsidP="00D57741">
      <w:pPr>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20"/>
        </w:tabs>
        <w:kinsoku w:val="0"/>
        <w:overflowPunct w:val="0"/>
        <w:ind w:left="630" w:right="338" w:firstLine="0"/>
        <w:jc w:val="both"/>
        <w:rPr>
          <w:sz w:val="22"/>
          <w:szCs w:val="22"/>
        </w:rPr>
      </w:pPr>
      <w:r w:rsidRPr="005037BF">
        <w:rPr>
          <w:sz w:val="22"/>
          <w:szCs w:val="22"/>
        </w:rPr>
        <w:t>The</w:t>
      </w:r>
      <w:r w:rsidRPr="005037BF">
        <w:rPr>
          <w:spacing w:val="-3"/>
          <w:sz w:val="22"/>
          <w:szCs w:val="22"/>
        </w:rPr>
        <w:t xml:space="preserve"> </w:t>
      </w:r>
      <w:r w:rsidRPr="005037BF">
        <w:rPr>
          <w:sz w:val="22"/>
          <w:szCs w:val="22"/>
        </w:rPr>
        <w:t>Contractor shall</w:t>
      </w:r>
      <w:r w:rsidRPr="005037BF">
        <w:rPr>
          <w:spacing w:val="-1"/>
          <w:sz w:val="22"/>
          <w:szCs w:val="22"/>
        </w:rPr>
        <w:t xml:space="preserve"> </w:t>
      </w:r>
      <w:r w:rsidRPr="005037BF">
        <w:rPr>
          <w:sz w:val="22"/>
          <w:szCs w:val="22"/>
        </w:rPr>
        <w:t>comply</w:t>
      </w:r>
      <w:r w:rsidRPr="005037BF">
        <w:rPr>
          <w:spacing w:val="-3"/>
          <w:sz w:val="22"/>
          <w:szCs w:val="22"/>
        </w:rPr>
        <w:t xml:space="preserve"> </w:t>
      </w:r>
      <w:r w:rsidRPr="005037BF">
        <w:rPr>
          <w:sz w:val="22"/>
          <w:szCs w:val="22"/>
        </w:rPr>
        <w:t>with the</w:t>
      </w:r>
      <w:r w:rsidRPr="005037BF">
        <w:rPr>
          <w:spacing w:val="-3"/>
          <w:sz w:val="22"/>
          <w:szCs w:val="22"/>
        </w:rPr>
        <w:t xml:space="preserve"> </w:t>
      </w:r>
      <w:r w:rsidRPr="005037BF">
        <w:rPr>
          <w:sz w:val="22"/>
          <w:szCs w:val="22"/>
        </w:rPr>
        <w:t>provisions of Section</w:t>
      </w:r>
      <w:r w:rsidRPr="005037BF">
        <w:rPr>
          <w:spacing w:val="-3"/>
          <w:sz w:val="22"/>
          <w:szCs w:val="22"/>
        </w:rPr>
        <w:t xml:space="preserve"> </w:t>
      </w:r>
      <w:r w:rsidRPr="005037BF">
        <w:rPr>
          <w:sz w:val="22"/>
          <w:szCs w:val="22"/>
        </w:rPr>
        <w:t>504</w:t>
      </w:r>
      <w:r w:rsidRPr="005037BF">
        <w:rPr>
          <w:spacing w:val="-1"/>
          <w:sz w:val="22"/>
          <w:szCs w:val="22"/>
        </w:rPr>
        <w:t xml:space="preserve"> </w:t>
      </w:r>
      <w:r w:rsidRPr="005037BF">
        <w:rPr>
          <w:sz w:val="22"/>
          <w:szCs w:val="22"/>
        </w:rPr>
        <w:t>of</w:t>
      </w:r>
      <w:r w:rsidRPr="005037BF">
        <w:rPr>
          <w:spacing w:val="-1"/>
          <w:sz w:val="22"/>
          <w:szCs w:val="22"/>
        </w:rPr>
        <w:t xml:space="preserve"> </w:t>
      </w:r>
      <w:r w:rsidRPr="005037BF">
        <w:rPr>
          <w:sz w:val="22"/>
          <w:szCs w:val="22"/>
        </w:rPr>
        <w:t>the</w:t>
      </w:r>
      <w:r w:rsidRPr="005037BF">
        <w:rPr>
          <w:spacing w:val="-1"/>
          <w:sz w:val="22"/>
          <w:szCs w:val="22"/>
        </w:rPr>
        <w:t xml:space="preserve"> </w:t>
      </w:r>
      <w:r w:rsidRPr="005037BF">
        <w:rPr>
          <w:sz w:val="22"/>
          <w:szCs w:val="22"/>
        </w:rPr>
        <w:t>Rehabilitation Act of 1973, as amended, pertaining to the prohibition of discrimination against qualified handicapped persons in all federally assisted programs or activities, as detailed in regulations signed by the Secretary of Health and Human Services, effective June 2, 1977, and found in the Federal Register, Volume 42, No. 86, dated May 4, 1977.</w:t>
      </w:r>
    </w:p>
    <w:p w14:paraId="19BC25D8"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630" w:firstLine="0"/>
        <w:rPr>
          <w:sz w:val="22"/>
          <w:szCs w:val="22"/>
        </w:rPr>
      </w:pPr>
    </w:p>
    <w:p w14:paraId="62049BE5"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630" w:right="338" w:firstLine="0"/>
        <w:jc w:val="both"/>
        <w:rPr>
          <w:sz w:val="22"/>
          <w:szCs w:val="22"/>
        </w:rPr>
      </w:pPr>
      <w:r w:rsidRPr="005037BF">
        <w:rPr>
          <w:sz w:val="22"/>
          <w:szCs w:val="22"/>
        </w:rPr>
        <w:t>Contractor agrees this assurance is binding on the vendor/recipient directly or through contract, license, or other provider services, as long as it received federal or state assistance.</w:t>
      </w:r>
    </w:p>
    <w:p w14:paraId="65DD848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1200" w:right="338" w:firstLine="0"/>
        <w:jc w:val="both"/>
        <w:rPr>
          <w:sz w:val="22"/>
          <w:szCs w:val="22"/>
        </w:rPr>
        <w:sectPr w:rsidR="005037BF" w:rsidRPr="005037BF" w:rsidSect="00D57741">
          <w:type w:val="continuous"/>
          <w:pgSz w:w="12240" w:h="15840"/>
          <w:pgMar w:top="810" w:right="1100" w:bottom="1260" w:left="1080" w:header="182" w:footer="921" w:gutter="0"/>
          <w:cols w:space="720"/>
          <w:noEndnote/>
        </w:sectPr>
      </w:pPr>
    </w:p>
    <w:p w14:paraId="7E31C47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564B2DD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1D2ABA39"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4050" w:right="3295" w:hanging="900"/>
        <w:jc w:val="center"/>
        <w:rPr>
          <w:b/>
          <w:bCs/>
          <w:spacing w:val="-5"/>
          <w:sz w:val="22"/>
          <w:szCs w:val="22"/>
        </w:rPr>
      </w:pPr>
      <w:r w:rsidRPr="005037BF">
        <w:rPr>
          <w:b/>
          <w:bCs/>
          <w:sz w:val="22"/>
          <w:szCs w:val="22"/>
        </w:rPr>
        <w:t>Exhibit</w:t>
      </w:r>
      <w:r w:rsidRPr="005037BF">
        <w:rPr>
          <w:b/>
          <w:bCs/>
          <w:spacing w:val="-8"/>
          <w:sz w:val="22"/>
          <w:szCs w:val="22"/>
        </w:rPr>
        <w:t xml:space="preserve"> </w:t>
      </w:r>
      <w:r w:rsidRPr="005037BF">
        <w:rPr>
          <w:b/>
          <w:bCs/>
          <w:spacing w:val="-5"/>
          <w:sz w:val="22"/>
          <w:szCs w:val="22"/>
        </w:rPr>
        <w:t>“C”</w:t>
      </w:r>
    </w:p>
    <w:p w14:paraId="0B36CEC3" w14:textId="77777777" w:rsidR="005037BF" w:rsidRPr="005037BF" w:rsidRDefault="005037BF" w:rsidP="007648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jc w:val="center"/>
        <w:rPr>
          <w:sz w:val="22"/>
          <w:szCs w:val="22"/>
        </w:rPr>
      </w:pPr>
    </w:p>
    <w:p w14:paraId="50A6CF34" w14:textId="77777777" w:rsidR="005037BF" w:rsidRPr="005037BF" w:rsidRDefault="005037BF" w:rsidP="007648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2430" w:right="2223" w:firstLine="0"/>
        <w:jc w:val="center"/>
        <w:rPr>
          <w:sz w:val="22"/>
          <w:szCs w:val="22"/>
        </w:rPr>
      </w:pPr>
      <w:r w:rsidRPr="005037BF">
        <w:rPr>
          <w:sz w:val="22"/>
          <w:szCs w:val="22"/>
        </w:rPr>
        <w:t>BUSINESS ASSOCIATES AGREEMENT UNDER</w:t>
      </w:r>
      <w:r w:rsidRPr="005037BF">
        <w:rPr>
          <w:spacing w:val="-7"/>
          <w:sz w:val="22"/>
          <w:szCs w:val="22"/>
        </w:rPr>
        <w:t xml:space="preserve"> </w:t>
      </w:r>
      <w:r w:rsidRPr="005037BF">
        <w:rPr>
          <w:sz w:val="22"/>
          <w:szCs w:val="22"/>
        </w:rPr>
        <w:t>THE</w:t>
      </w:r>
      <w:r w:rsidRPr="005037BF">
        <w:rPr>
          <w:spacing w:val="-7"/>
          <w:sz w:val="22"/>
          <w:szCs w:val="22"/>
        </w:rPr>
        <w:t xml:space="preserve"> </w:t>
      </w:r>
      <w:r w:rsidRPr="005037BF">
        <w:rPr>
          <w:sz w:val="22"/>
          <w:szCs w:val="22"/>
        </w:rPr>
        <w:t>HEALTH</w:t>
      </w:r>
      <w:r w:rsidRPr="005037BF">
        <w:rPr>
          <w:spacing w:val="-10"/>
          <w:sz w:val="22"/>
          <w:szCs w:val="22"/>
        </w:rPr>
        <w:t xml:space="preserve"> </w:t>
      </w:r>
      <w:r w:rsidRPr="005037BF">
        <w:rPr>
          <w:sz w:val="22"/>
          <w:szCs w:val="22"/>
        </w:rPr>
        <w:t>INSURANCE</w:t>
      </w:r>
      <w:r w:rsidRPr="005037BF">
        <w:rPr>
          <w:spacing w:val="-7"/>
          <w:sz w:val="22"/>
          <w:szCs w:val="22"/>
        </w:rPr>
        <w:t xml:space="preserve"> </w:t>
      </w:r>
      <w:r w:rsidRPr="005037BF">
        <w:rPr>
          <w:sz w:val="22"/>
          <w:szCs w:val="22"/>
        </w:rPr>
        <w:t>PORTABILITY</w:t>
      </w:r>
      <w:r w:rsidRPr="005037BF">
        <w:rPr>
          <w:spacing w:val="-7"/>
          <w:sz w:val="22"/>
          <w:szCs w:val="22"/>
        </w:rPr>
        <w:t xml:space="preserve"> </w:t>
      </w:r>
      <w:r w:rsidRPr="005037BF">
        <w:rPr>
          <w:sz w:val="22"/>
          <w:szCs w:val="22"/>
        </w:rPr>
        <w:t>AND</w:t>
      </w:r>
    </w:p>
    <w:p w14:paraId="2A67D8DB" w14:textId="77777777" w:rsidR="005037BF" w:rsidRPr="005037BF" w:rsidRDefault="005037BF" w:rsidP="007648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1260" w:firstLine="0"/>
        <w:jc w:val="center"/>
        <w:rPr>
          <w:spacing w:val="-2"/>
          <w:sz w:val="22"/>
          <w:szCs w:val="22"/>
        </w:rPr>
      </w:pPr>
      <w:r w:rsidRPr="005037BF">
        <w:rPr>
          <w:sz w:val="22"/>
          <w:szCs w:val="22"/>
        </w:rPr>
        <w:t>ACCOUNTABILITY</w:t>
      </w:r>
      <w:r w:rsidRPr="005037BF">
        <w:rPr>
          <w:spacing w:val="-5"/>
          <w:sz w:val="22"/>
          <w:szCs w:val="22"/>
        </w:rPr>
        <w:t xml:space="preserve"> </w:t>
      </w:r>
      <w:r w:rsidRPr="005037BF">
        <w:rPr>
          <w:sz w:val="22"/>
          <w:szCs w:val="22"/>
        </w:rPr>
        <w:t>ACT</w:t>
      </w:r>
      <w:r w:rsidRPr="005037BF">
        <w:rPr>
          <w:spacing w:val="-5"/>
          <w:sz w:val="22"/>
          <w:szCs w:val="22"/>
        </w:rPr>
        <w:t xml:space="preserve"> </w:t>
      </w:r>
      <w:r w:rsidRPr="005037BF">
        <w:rPr>
          <w:sz w:val="22"/>
          <w:szCs w:val="22"/>
        </w:rPr>
        <w:t>OF</w:t>
      </w:r>
      <w:r w:rsidRPr="005037BF">
        <w:rPr>
          <w:spacing w:val="-7"/>
          <w:sz w:val="22"/>
          <w:szCs w:val="22"/>
        </w:rPr>
        <w:t xml:space="preserve"> </w:t>
      </w:r>
      <w:r w:rsidRPr="005037BF">
        <w:rPr>
          <w:sz w:val="22"/>
          <w:szCs w:val="22"/>
        </w:rPr>
        <w:t>1996</w:t>
      </w:r>
      <w:r w:rsidRPr="005037BF">
        <w:rPr>
          <w:spacing w:val="-6"/>
          <w:sz w:val="22"/>
          <w:szCs w:val="22"/>
        </w:rPr>
        <w:t xml:space="preserve"> </w:t>
      </w:r>
      <w:r w:rsidRPr="005037BF">
        <w:rPr>
          <w:spacing w:val="-2"/>
          <w:sz w:val="22"/>
          <w:szCs w:val="22"/>
        </w:rPr>
        <w:t>(HIPAA)</w:t>
      </w:r>
    </w:p>
    <w:p w14:paraId="6CF710A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1"/>
          <w:szCs w:val="21"/>
        </w:rPr>
      </w:pPr>
    </w:p>
    <w:p w14:paraId="5D47320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1200" w:right="333" w:firstLine="0"/>
        <w:jc w:val="both"/>
        <w:rPr>
          <w:sz w:val="22"/>
          <w:szCs w:val="22"/>
        </w:rPr>
      </w:pPr>
      <w:r w:rsidRPr="005037BF">
        <w:rPr>
          <w:sz w:val="22"/>
          <w:szCs w:val="22"/>
        </w:rPr>
        <w:t>Siskiyou County</w:t>
      </w:r>
      <w:r w:rsidRPr="005037BF">
        <w:rPr>
          <w:spacing w:val="-2"/>
          <w:sz w:val="22"/>
          <w:szCs w:val="22"/>
        </w:rPr>
        <w:t xml:space="preserve"> </w:t>
      </w:r>
      <w:r w:rsidRPr="005037BF">
        <w:rPr>
          <w:sz w:val="22"/>
          <w:szCs w:val="22"/>
        </w:rPr>
        <w:t>Health and Human Services Agency, Behavioral</w:t>
      </w:r>
      <w:r w:rsidRPr="005037BF">
        <w:rPr>
          <w:spacing w:val="-1"/>
          <w:sz w:val="22"/>
          <w:szCs w:val="22"/>
        </w:rPr>
        <w:t xml:space="preserve"> </w:t>
      </w:r>
      <w:r w:rsidRPr="005037BF">
        <w:rPr>
          <w:sz w:val="22"/>
          <w:szCs w:val="22"/>
        </w:rPr>
        <w:t>Health Division</w:t>
      </w:r>
      <w:r w:rsidRPr="005037BF">
        <w:rPr>
          <w:spacing w:val="-1"/>
          <w:sz w:val="22"/>
          <w:szCs w:val="22"/>
        </w:rPr>
        <w:t xml:space="preserve"> </w:t>
      </w:r>
      <w:r w:rsidRPr="005037BF">
        <w:rPr>
          <w:sz w:val="22"/>
          <w:szCs w:val="22"/>
        </w:rPr>
        <w:t>(“County”) is a Covered Entity as defined by, and subject to the requirements and prohibitions of, the Administrative Simplification provisions of the Health Insurance Portability and Accountability</w:t>
      </w:r>
      <w:r w:rsidRPr="005037BF">
        <w:rPr>
          <w:spacing w:val="40"/>
          <w:sz w:val="22"/>
          <w:szCs w:val="22"/>
        </w:rPr>
        <w:t xml:space="preserve"> </w:t>
      </w:r>
      <w:r w:rsidRPr="005037BF">
        <w:rPr>
          <w:sz w:val="22"/>
          <w:szCs w:val="22"/>
        </w:rPr>
        <w:t>Act of 1996, Public Law 104-191 (HIPAA), and regulations promulgated thereunder, including the Privacy, Security, Breach Notification, and Enforcement Rules at 45 Code of Federal Regulations (C.F.R.) Parts 160 and 164 (collectively, the "HIPAA Rules").</w:t>
      </w:r>
    </w:p>
    <w:p w14:paraId="0F583D4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473449E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1200" w:right="335" w:firstLine="0"/>
        <w:jc w:val="both"/>
        <w:rPr>
          <w:sz w:val="22"/>
          <w:szCs w:val="22"/>
        </w:rPr>
      </w:pPr>
      <w:r w:rsidRPr="005037BF">
        <w:rPr>
          <w:sz w:val="22"/>
          <w:szCs w:val="22"/>
        </w:rPr>
        <w:t>Contractor performs or provides functions, activities or services to County that require Contractor, in order to provide such functions, activities or services, to create, access, receive, maintain, and/or transmit information that includes or that may include Protected Health Information, as defined by the HIPAA Rules.</w:t>
      </w:r>
      <w:r w:rsidRPr="005037BF">
        <w:rPr>
          <w:spacing w:val="40"/>
          <w:sz w:val="22"/>
          <w:szCs w:val="22"/>
        </w:rPr>
        <w:t xml:space="preserve"> </w:t>
      </w:r>
      <w:r w:rsidRPr="005037BF">
        <w:rPr>
          <w:sz w:val="22"/>
          <w:szCs w:val="22"/>
        </w:rPr>
        <w:t xml:space="preserve">As such, Contractor is a Business Associate as defined by the </w:t>
      </w:r>
      <w:proofErr w:type="gramStart"/>
      <w:r w:rsidRPr="005037BF">
        <w:rPr>
          <w:sz w:val="22"/>
          <w:szCs w:val="22"/>
        </w:rPr>
        <w:t>HIPAA Rules, and</w:t>
      </w:r>
      <w:proofErr w:type="gramEnd"/>
      <w:r w:rsidRPr="005037BF">
        <w:rPr>
          <w:sz w:val="22"/>
          <w:szCs w:val="22"/>
        </w:rPr>
        <w:t xml:space="preserve"> is therefore subject to those provisions of the HIPAA Rules that are applicable to Business Associates.</w:t>
      </w:r>
    </w:p>
    <w:p w14:paraId="3C03ECB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7D9D4BD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1200" w:right="336" w:firstLine="0"/>
        <w:jc w:val="both"/>
        <w:rPr>
          <w:sz w:val="22"/>
          <w:szCs w:val="22"/>
        </w:rPr>
      </w:pPr>
      <w:r w:rsidRPr="005037BF">
        <w:rPr>
          <w:sz w:val="22"/>
          <w:szCs w:val="22"/>
        </w:rPr>
        <w:t>The HIPAA Rules require a written agreement ("Business Associate Agreement") between County and Contractor in order to mandate certain protections for the privacy and security of Protected Health Information, and these HIPAA Rules prohibit the disclosure to or use of Protected Health Information by Contractor if such an agreement is not in place.</w:t>
      </w:r>
    </w:p>
    <w:p w14:paraId="1672B69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49D3B01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1200" w:right="336" w:firstLine="0"/>
        <w:jc w:val="both"/>
        <w:rPr>
          <w:sz w:val="22"/>
          <w:szCs w:val="22"/>
        </w:rPr>
      </w:pPr>
      <w:r w:rsidRPr="005037BF">
        <w:rPr>
          <w:sz w:val="22"/>
          <w:szCs w:val="22"/>
        </w:rPr>
        <w:t>This Business Associate Agreement and its provisions are intended to protect the privacy and provide for the security of Protected Health Information disclosed to or used by Contractor in compliance with the HIPAA Rules.</w:t>
      </w:r>
    </w:p>
    <w:p w14:paraId="59168DF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2"/>
        <w:ind w:left="0" w:firstLine="0"/>
        <w:rPr>
          <w:sz w:val="22"/>
          <w:szCs w:val="22"/>
        </w:rPr>
      </w:pPr>
    </w:p>
    <w:p w14:paraId="5151E88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1200" w:firstLine="0"/>
        <w:jc w:val="both"/>
        <w:rPr>
          <w:spacing w:val="-2"/>
          <w:sz w:val="22"/>
          <w:szCs w:val="22"/>
        </w:rPr>
      </w:pPr>
      <w:r w:rsidRPr="005037BF">
        <w:rPr>
          <w:sz w:val="22"/>
          <w:szCs w:val="22"/>
        </w:rPr>
        <w:t>Therefore,</w:t>
      </w:r>
      <w:r w:rsidRPr="005037BF">
        <w:rPr>
          <w:spacing w:val="-6"/>
          <w:sz w:val="22"/>
          <w:szCs w:val="22"/>
        </w:rPr>
        <w:t xml:space="preserve"> </w:t>
      </w:r>
      <w:r w:rsidRPr="005037BF">
        <w:rPr>
          <w:sz w:val="22"/>
          <w:szCs w:val="22"/>
        </w:rPr>
        <w:t>the</w:t>
      </w:r>
      <w:r w:rsidRPr="005037BF">
        <w:rPr>
          <w:spacing w:val="-7"/>
          <w:sz w:val="22"/>
          <w:szCs w:val="22"/>
        </w:rPr>
        <w:t xml:space="preserve"> </w:t>
      </w:r>
      <w:r w:rsidRPr="005037BF">
        <w:rPr>
          <w:sz w:val="22"/>
          <w:szCs w:val="22"/>
        </w:rPr>
        <w:t>parties</w:t>
      </w:r>
      <w:r w:rsidRPr="005037BF">
        <w:rPr>
          <w:spacing w:val="-4"/>
          <w:sz w:val="22"/>
          <w:szCs w:val="22"/>
        </w:rPr>
        <w:t xml:space="preserve"> </w:t>
      </w:r>
      <w:r w:rsidRPr="005037BF">
        <w:rPr>
          <w:sz w:val="22"/>
          <w:szCs w:val="22"/>
        </w:rPr>
        <w:t>agree</w:t>
      </w:r>
      <w:r w:rsidRPr="005037BF">
        <w:rPr>
          <w:spacing w:val="-5"/>
          <w:sz w:val="22"/>
          <w:szCs w:val="22"/>
        </w:rPr>
        <w:t xml:space="preserve"> </w:t>
      </w:r>
      <w:r w:rsidRPr="005037BF">
        <w:rPr>
          <w:sz w:val="22"/>
          <w:szCs w:val="22"/>
        </w:rPr>
        <w:t>as</w:t>
      </w:r>
      <w:r w:rsidRPr="005037BF">
        <w:rPr>
          <w:spacing w:val="-8"/>
          <w:sz w:val="22"/>
          <w:szCs w:val="22"/>
        </w:rPr>
        <w:t xml:space="preserve"> </w:t>
      </w:r>
      <w:r w:rsidRPr="005037BF">
        <w:rPr>
          <w:spacing w:val="-2"/>
          <w:sz w:val="22"/>
          <w:szCs w:val="22"/>
        </w:rPr>
        <w:t>follows:</w:t>
      </w:r>
    </w:p>
    <w:p w14:paraId="4E52065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7"/>
        <w:ind w:left="0" w:firstLine="0"/>
        <w:rPr>
          <w:sz w:val="21"/>
          <w:szCs w:val="21"/>
        </w:rPr>
      </w:pPr>
    </w:p>
    <w:p w14:paraId="3BCA1125"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pacing w:val="-2"/>
          <w:sz w:val="22"/>
          <w:szCs w:val="22"/>
        </w:rPr>
      </w:pPr>
      <w:r w:rsidRPr="005037BF">
        <w:rPr>
          <w:b/>
          <w:bCs/>
          <w:spacing w:val="-2"/>
          <w:sz w:val="22"/>
          <w:szCs w:val="22"/>
          <w:u w:val="single"/>
        </w:rPr>
        <w:t>DEFINITIONS</w:t>
      </w:r>
    </w:p>
    <w:p w14:paraId="5200949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b/>
          <w:bCs/>
          <w:sz w:val="13"/>
          <w:szCs w:val="13"/>
        </w:rPr>
      </w:pPr>
    </w:p>
    <w:p w14:paraId="7B51C1D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hanging="721"/>
        <w:jc w:val="both"/>
        <w:rPr>
          <w:spacing w:val="-2"/>
          <w:sz w:val="22"/>
          <w:szCs w:val="22"/>
        </w:rPr>
      </w:pPr>
      <w:r w:rsidRPr="005037BF">
        <w:rPr>
          <w:sz w:val="22"/>
          <w:szCs w:val="22"/>
        </w:rPr>
        <w:t>"Breach"</w:t>
      </w:r>
      <w:r w:rsidRPr="005037BF">
        <w:rPr>
          <w:spacing w:val="-6"/>
          <w:sz w:val="22"/>
          <w:szCs w:val="22"/>
        </w:rPr>
        <w:t xml:space="preserve"> </w:t>
      </w:r>
      <w:r w:rsidRPr="005037BF">
        <w:rPr>
          <w:sz w:val="22"/>
          <w:szCs w:val="22"/>
        </w:rPr>
        <w:t>has</w:t>
      </w:r>
      <w:r w:rsidRPr="005037BF">
        <w:rPr>
          <w:spacing w:val="-5"/>
          <w:sz w:val="22"/>
          <w:szCs w:val="22"/>
        </w:rPr>
        <w:t xml:space="preserve"> </w:t>
      </w:r>
      <w:r w:rsidRPr="005037BF">
        <w:rPr>
          <w:sz w:val="22"/>
          <w:szCs w:val="22"/>
        </w:rPr>
        <w:t>the</w:t>
      </w:r>
      <w:r w:rsidRPr="005037BF">
        <w:rPr>
          <w:spacing w:val="-5"/>
          <w:sz w:val="22"/>
          <w:szCs w:val="22"/>
        </w:rPr>
        <w:t xml:space="preserve"> </w:t>
      </w:r>
      <w:r w:rsidRPr="005037BF">
        <w:rPr>
          <w:sz w:val="22"/>
          <w:szCs w:val="22"/>
        </w:rPr>
        <w:t>same</w:t>
      </w:r>
      <w:r w:rsidRPr="005037BF">
        <w:rPr>
          <w:spacing w:val="-5"/>
          <w:sz w:val="22"/>
          <w:szCs w:val="22"/>
        </w:rPr>
        <w:t xml:space="preserve"> </w:t>
      </w:r>
      <w:r w:rsidRPr="005037BF">
        <w:rPr>
          <w:sz w:val="22"/>
          <w:szCs w:val="22"/>
        </w:rPr>
        <w:t>meaning</w:t>
      </w:r>
      <w:r w:rsidRPr="005037BF">
        <w:rPr>
          <w:spacing w:val="-3"/>
          <w:sz w:val="22"/>
          <w:szCs w:val="22"/>
        </w:rPr>
        <w:t xml:space="preserve"> </w:t>
      </w:r>
      <w:r w:rsidRPr="005037BF">
        <w:rPr>
          <w:sz w:val="22"/>
          <w:szCs w:val="22"/>
        </w:rPr>
        <w:t>as</w:t>
      </w:r>
      <w:r w:rsidRPr="005037BF">
        <w:rPr>
          <w:spacing w:val="-4"/>
          <w:sz w:val="22"/>
          <w:szCs w:val="22"/>
        </w:rPr>
        <w:t xml:space="preserve"> </w:t>
      </w:r>
      <w:r w:rsidRPr="005037BF">
        <w:rPr>
          <w:sz w:val="22"/>
          <w:szCs w:val="22"/>
        </w:rPr>
        <w:t>the</w:t>
      </w:r>
      <w:r w:rsidRPr="005037BF">
        <w:rPr>
          <w:spacing w:val="-5"/>
          <w:sz w:val="22"/>
          <w:szCs w:val="22"/>
        </w:rPr>
        <w:t xml:space="preserve"> </w:t>
      </w:r>
      <w:r w:rsidRPr="005037BF">
        <w:rPr>
          <w:sz w:val="22"/>
          <w:szCs w:val="22"/>
        </w:rPr>
        <w:t>term</w:t>
      </w:r>
      <w:r w:rsidRPr="005037BF">
        <w:rPr>
          <w:spacing w:val="-4"/>
          <w:sz w:val="22"/>
          <w:szCs w:val="22"/>
        </w:rPr>
        <w:t xml:space="preserve"> </w:t>
      </w:r>
      <w:r w:rsidRPr="005037BF">
        <w:rPr>
          <w:sz w:val="22"/>
          <w:szCs w:val="22"/>
        </w:rPr>
        <w:t>"breach"</w:t>
      </w:r>
      <w:r w:rsidRPr="005037BF">
        <w:rPr>
          <w:spacing w:val="-2"/>
          <w:sz w:val="22"/>
          <w:szCs w:val="22"/>
        </w:rPr>
        <w:t xml:space="preserve"> </w:t>
      </w:r>
      <w:r w:rsidRPr="005037BF">
        <w:rPr>
          <w:sz w:val="22"/>
          <w:szCs w:val="22"/>
        </w:rPr>
        <w:t>at</w:t>
      </w:r>
      <w:r w:rsidRPr="005037BF">
        <w:rPr>
          <w:spacing w:val="-1"/>
          <w:sz w:val="22"/>
          <w:szCs w:val="22"/>
        </w:rPr>
        <w:t xml:space="preserve"> </w:t>
      </w:r>
      <w:r w:rsidRPr="005037BF">
        <w:rPr>
          <w:sz w:val="22"/>
          <w:szCs w:val="22"/>
        </w:rPr>
        <w:t>45</w:t>
      </w:r>
      <w:r w:rsidRPr="005037BF">
        <w:rPr>
          <w:spacing w:val="-5"/>
          <w:sz w:val="22"/>
          <w:szCs w:val="22"/>
        </w:rPr>
        <w:t xml:space="preserve"> </w:t>
      </w:r>
      <w:r w:rsidRPr="005037BF">
        <w:rPr>
          <w:sz w:val="22"/>
          <w:szCs w:val="22"/>
        </w:rPr>
        <w:t>C.F.R.</w:t>
      </w:r>
      <w:r w:rsidRPr="005037BF">
        <w:rPr>
          <w:spacing w:val="-4"/>
          <w:sz w:val="22"/>
          <w:szCs w:val="22"/>
        </w:rPr>
        <w:t xml:space="preserve"> </w:t>
      </w:r>
      <w:r w:rsidRPr="005037BF">
        <w:rPr>
          <w:sz w:val="22"/>
          <w:szCs w:val="22"/>
        </w:rPr>
        <w:t>§</w:t>
      </w:r>
      <w:r w:rsidRPr="005037BF">
        <w:rPr>
          <w:spacing w:val="-2"/>
          <w:sz w:val="22"/>
          <w:szCs w:val="22"/>
        </w:rPr>
        <w:t xml:space="preserve"> 164.402.</w:t>
      </w:r>
    </w:p>
    <w:p w14:paraId="0A85620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3A0E0D4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hanging="721"/>
        <w:jc w:val="both"/>
        <w:rPr>
          <w:spacing w:val="-5"/>
          <w:sz w:val="22"/>
          <w:szCs w:val="22"/>
        </w:rPr>
      </w:pPr>
      <w:r w:rsidRPr="005037BF">
        <w:rPr>
          <w:sz w:val="22"/>
          <w:szCs w:val="22"/>
        </w:rPr>
        <w:t>"Business</w:t>
      </w:r>
      <w:r w:rsidRPr="005037BF">
        <w:rPr>
          <w:spacing w:val="5"/>
          <w:sz w:val="22"/>
          <w:szCs w:val="22"/>
        </w:rPr>
        <w:t xml:space="preserve"> </w:t>
      </w:r>
      <w:r w:rsidRPr="005037BF">
        <w:rPr>
          <w:sz w:val="22"/>
          <w:szCs w:val="22"/>
        </w:rPr>
        <w:t>Associate"</w:t>
      </w:r>
      <w:r w:rsidRPr="005037BF">
        <w:rPr>
          <w:spacing w:val="6"/>
          <w:sz w:val="22"/>
          <w:szCs w:val="22"/>
        </w:rPr>
        <w:t xml:space="preserve"> </w:t>
      </w:r>
      <w:r w:rsidRPr="005037BF">
        <w:rPr>
          <w:sz w:val="22"/>
          <w:szCs w:val="22"/>
        </w:rPr>
        <w:t>has</w:t>
      </w:r>
      <w:r w:rsidRPr="005037BF">
        <w:rPr>
          <w:spacing w:val="7"/>
          <w:sz w:val="22"/>
          <w:szCs w:val="22"/>
        </w:rPr>
        <w:t xml:space="preserve"> </w:t>
      </w:r>
      <w:r w:rsidRPr="005037BF">
        <w:rPr>
          <w:sz w:val="22"/>
          <w:szCs w:val="22"/>
        </w:rPr>
        <w:t>the</w:t>
      </w:r>
      <w:r w:rsidRPr="005037BF">
        <w:rPr>
          <w:spacing w:val="4"/>
          <w:sz w:val="22"/>
          <w:szCs w:val="22"/>
        </w:rPr>
        <w:t xml:space="preserve"> </w:t>
      </w:r>
      <w:r w:rsidRPr="005037BF">
        <w:rPr>
          <w:sz w:val="22"/>
          <w:szCs w:val="22"/>
        </w:rPr>
        <w:t>same</w:t>
      </w:r>
      <w:r w:rsidRPr="005037BF">
        <w:rPr>
          <w:spacing w:val="5"/>
          <w:sz w:val="22"/>
          <w:szCs w:val="22"/>
        </w:rPr>
        <w:t xml:space="preserve"> </w:t>
      </w:r>
      <w:r w:rsidRPr="005037BF">
        <w:rPr>
          <w:sz w:val="22"/>
          <w:szCs w:val="22"/>
        </w:rPr>
        <w:t>meaning</w:t>
      </w:r>
      <w:r w:rsidRPr="005037BF">
        <w:rPr>
          <w:spacing w:val="9"/>
          <w:sz w:val="22"/>
          <w:szCs w:val="22"/>
        </w:rPr>
        <w:t xml:space="preserve"> </w:t>
      </w:r>
      <w:r w:rsidRPr="005037BF">
        <w:rPr>
          <w:sz w:val="22"/>
          <w:szCs w:val="22"/>
        </w:rPr>
        <w:t>as</w:t>
      </w:r>
      <w:r w:rsidRPr="005037BF">
        <w:rPr>
          <w:spacing w:val="5"/>
          <w:sz w:val="22"/>
          <w:szCs w:val="22"/>
        </w:rPr>
        <w:t xml:space="preserve"> </w:t>
      </w:r>
      <w:r w:rsidRPr="005037BF">
        <w:rPr>
          <w:sz w:val="22"/>
          <w:szCs w:val="22"/>
        </w:rPr>
        <w:t>the</w:t>
      </w:r>
      <w:r w:rsidRPr="005037BF">
        <w:rPr>
          <w:spacing w:val="6"/>
          <w:sz w:val="22"/>
          <w:szCs w:val="22"/>
        </w:rPr>
        <w:t xml:space="preserve"> </w:t>
      </w:r>
      <w:r w:rsidRPr="005037BF">
        <w:rPr>
          <w:sz w:val="22"/>
          <w:szCs w:val="22"/>
        </w:rPr>
        <w:t>term</w:t>
      </w:r>
      <w:r w:rsidRPr="005037BF">
        <w:rPr>
          <w:spacing w:val="11"/>
          <w:sz w:val="22"/>
          <w:szCs w:val="22"/>
        </w:rPr>
        <w:t xml:space="preserve"> </w:t>
      </w:r>
      <w:r w:rsidRPr="005037BF">
        <w:rPr>
          <w:sz w:val="22"/>
          <w:szCs w:val="22"/>
        </w:rPr>
        <w:t>"business</w:t>
      </w:r>
      <w:r w:rsidRPr="005037BF">
        <w:rPr>
          <w:spacing w:val="7"/>
          <w:sz w:val="22"/>
          <w:szCs w:val="22"/>
        </w:rPr>
        <w:t xml:space="preserve"> </w:t>
      </w:r>
      <w:r w:rsidRPr="005037BF">
        <w:rPr>
          <w:sz w:val="22"/>
          <w:szCs w:val="22"/>
        </w:rPr>
        <w:t>associate"</w:t>
      </w:r>
      <w:r w:rsidRPr="005037BF">
        <w:rPr>
          <w:spacing w:val="8"/>
          <w:sz w:val="22"/>
          <w:szCs w:val="22"/>
        </w:rPr>
        <w:t xml:space="preserve"> </w:t>
      </w:r>
      <w:r w:rsidRPr="005037BF">
        <w:rPr>
          <w:sz w:val="22"/>
          <w:szCs w:val="22"/>
        </w:rPr>
        <w:t>at</w:t>
      </w:r>
      <w:r w:rsidRPr="005037BF">
        <w:rPr>
          <w:spacing w:val="8"/>
          <w:sz w:val="22"/>
          <w:szCs w:val="22"/>
        </w:rPr>
        <w:t xml:space="preserve"> </w:t>
      </w:r>
      <w:proofErr w:type="gramStart"/>
      <w:r w:rsidRPr="005037BF">
        <w:rPr>
          <w:spacing w:val="-5"/>
          <w:sz w:val="22"/>
          <w:szCs w:val="22"/>
        </w:rPr>
        <w:t>45</w:t>
      </w:r>
      <w:proofErr w:type="gramEnd"/>
    </w:p>
    <w:p w14:paraId="4820C7E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2"/>
        <w:ind w:left="2280" w:right="331" w:firstLine="0"/>
        <w:jc w:val="both"/>
        <w:rPr>
          <w:sz w:val="22"/>
          <w:szCs w:val="22"/>
        </w:rPr>
      </w:pPr>
      <w:r w:rsidRPr="005037BF">
        <w:rPr>
          <w:sz w:val="22"/>
          <w:szCs w:val="22"/>
        </w:rPr>
        <w:t>C.F.R. § 160.103.</w:t>
      </w:r>
      <w:r w:rsidRPr="005037BF">
        <w:rPr>
          <w:spacing w:val="40"/>
          <w:sz w:val="22"/>
          <w:szCs w:val="22"/>
        </w:rPr>
        <w:t xml:space="preserve"> </w:t>
      </w:r>
      <w:r w:rsidRPr="005037BF">
        <w:rPr>
          <w:sz w:val="22"/>
          <w:szCs w:val="22"/>
        </w:rPr>
        <w:t>For the convenience of the parties, a "business associate" is a person or entity, other than a member of the workforce of covered entity, who performs functions or activities on behalf of, or provides certain services to, a</w:t>
      </w:r>
      <w:r w:rsidRPr="005037BF">
        <w:rPr>
          <w:spacing w:val="40"/>
          <w:sz w:val="22"/>
          <w:szCs w:val="22"/>
        </w:rPr>
        <w:t xml:space="preserve"> </w:t>
      </w:r>
      <w:r w:rsidRPr="005037BF">
        <w:rPr>
          <w:sz w:val="22"/>
          <w:szCs w:val="22"/>
        </w:rPr>
        <w:t>covered entity that involve access by the business associate to Protected Health Information.</w:t>
      </w:r>
      <w:r w:rsidRPr="005037BF">
        <w:rPr>
          <w:spacing w:val="40"/>
          <w:sz w:val="22"/>
          <w:szCs w:val="22"/>
        </w:rPr>
        <w:t xml:space="preserve"> </w:t>
      </w:r>
      <w:r w:rsidRPr="005037BF">
        <w:rPr>
          <w:sz w:val="22"/>
          <w:szCs w:val="22"/>
        </w:rPr>
        <w:t>A "business associate" also is a subcontractor that creates, receives, maintains, or transmits Protected Health Information on behalf of another business associate.</w:t>
      </w:r>
      <w:r w:rsidRPr="005037BF">
        <w:rPr>
          <w:spacing w:val="40"/>
          <w:sz w:val="22"/>
          <w:szCs w:val="22"/>
        </w:rPr>
        <w:t xml:space="preserve"> </w:t>
      </w:r>
      <w:r w:rsidRPr="005037BF">
        <w:rPr>
          <w:sz w:val="22"/>
          <w:szCs w:val="22"/>
        </w:rPr>
        <w:t>And in reference to the party to this Business Associate Agreement "Business Associate" shall mean Contractor.</w:t>
      </w:r>
    </w:p>
    <w:p w14:paraId="2CA25BC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BA7161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7"/>
        <w:jc w:val="both"/>
        <w:rPr>
          <w:sz w:val="22"/>
          <w:szCs w:val="22"/>
        </w:rPr>
      </w:pPr>
      <w:r w:rsidRPr="005037BF">
        <w:rPr>
          <w:sz w:val="22"/>
          <w:szCs w:val="22"/>
        </w:rPr>
        <w:t>"Covered Entity" has the same meaning as the term “covered entity” at 45 C.F.R. § 160.103, and in reference to the party to this Business Associate Agreement, "Covered Entity" shall mean Siskiyou County Health and Human Services Agency, Behavioral Health Division.</w:t>
      </w:r>
    </w:p>
    <w:p w14:paraId="040655E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021B5784"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line="252" w:lineRule="exact"/>
        <w:ind w:hanging="721"/>
        <w:jc w:val="both"/>
        <w:rPr>
          <w:spacing w:val="-5"/>
          <w:sz w:val="22"/>
          <w:szCs w:val="22"/>
        </w:rPr>
      </w:pPr>
      <w:r w:rsidRPr="005037BF">
        <w:rPr>
          <w:sz w:val="22"/>
          <w:szCs w:val="22"/>
        </w:rPr>
        <w:t>"Data</w:t>
      </w:r>
      <w:r w:rsidRPr="005037BF">
        <w:rPr>
          <w:spacing w:val="39"/>
          <w:sz w:val="22"/>
          <w:szCs w:val="22"/>
        </w:rPr>
        <w:t xml:space="preserve"> </w:t>
      </w:r>
      <w:r w:rsidRPr="005037BF">
        <w:rPr>
          <w:sz w:val="22"/>
          <w:szCs w:val="22"/>
        </w:rPr>
        <w:t>Aggregation"</w:t>
      </w:r>
      <w:r w:rsidRPr="005037BF">
        <w:rPr>
          <w:spacing w:val="42"/>
          <w:sz w:val="22"/>
          <w:szCs w:val="22"/>
        </w:rPr>
        <w:t xml:space="preserve"> </w:t>
      </w:r>
      <w:r w:rsidRPr="005037BF">
        <w:rPr>
          <w:sz w:val="22"/>
          <w:szCs w:val="22"/>
        </w:rPr>
        <w:t>has</w:t>
      </w:r>
      <w:r w:rsidRPr="005037BF">
        <w:rPr>
          <w:spacing w:val="39"/>
          <w:sz w:val="22"/>
          <w:szCs w:val="22"/>
        </w:rPr>
        <w:t xml:space="preserve"> </w:t>
      </w:r>
      <w:r w:rsidRPr="005037BF">
        <w:rPr>
          <w:sz w:val="22"/>
          <w:szCs w:val="22"/>
        </w:rPr>
        <w:t>the</w:t>
      </w:r>
      <w:r w:rsidRPr="005037BF">
        <w:rPr>
          <w:spacing w:val="38"/>
          <w:sz w:val="22"/>
          <w:szCs w:val="22"/>
        </w:rPr>
        <w:t xml:space="preserve"> </w:t>
      </w:r>
      <w:r w:rsidRPr="005037BF">
        <w:rPr>
          <w:sz w:val="22"/>
          <w:szCs w:val="22"/>
        </w:rPr>
        <w:t>same</w:t>
      </w:r>
      <w:r w:rsidRPr="005037BF">
        <w:rPr>
          <w:spacing w:val="38"/>
          <w:sz w:val="22"/>
          <w:szCs w:val="22"/>
        </w:rPr>
        <w:t xml:space="preserve"> </w:t>
      </w:r>
      <w:r w:rsidRPr="005037BF">
        <w:rPr>
          <w:sz w:val="22"/>
          <w:szCs w:val="22"/>
        </w:rPr>
        <w:t>meaning</w:t>
      </w:r>
      <w:r w:rsidRPr="005037BF">
        <w:rPr>
          <w:spacing w:val="43"/>
          <w:sz w:val="22"/>
          <w:szCs w:val="22"/>
        </w:rPr>
        <w:t xml:space="preserve"> </w:t>
      </w:r>
      <w:r w:rsidRPr="005037BF">
        <w:rPr>
          <w:sz w:val="22"/>
          <w:szCs w:val="22"/>
        </w:rPr>
        <w:t>as</w:t>
      </w:r>
      <w:r w:rsidRPr="005037BF">
        <w:rPr>
          <w:spacing w:val="36"/>
          <w:sz w:val="22"/>
          <w:szCs w:val="22"/>
        </w:rPr>
        <w:t xml:space="preserve"> </w:t>
      </w:r>
      <w:r w:rsidRPr="005037BF">
        <w:rPr>
          <w:sz w:val="22"/>
          <w:szCs w:val="22"/>
        </w:rPr>
        <w:t>the</w:t>
      </w:r>
      <w:r w:rsidRPr="005037BF">
        <w:rPr>
          <w:spacing w:val="38"/>
          <w:sz w:val="22"/>
          <w:szCs w:val="22"/>
        </w:rPr>
        <w:t xml:space="preserve"> </w:t>
      </w:r>
      <w:r w:rsidRPr="005037BF">
        <w:rPr>
          <w:sz w:val="22"/>
          <w:szCs w:val="22"/>
        </w:rPr>
        <w:t>term</w:t>
      </w:r>
      <w:r w:rsidRPr="005037BF">
        <w:rPr>
          <w:spacing w:val="39"/>
          <w:sz w:val="22"/>
          <w:szCs w:val="22"/>
        </w:rPr>
        <w:t xml:space="preserve"> </w:t>
      </w:r>
      <w:r w:rsidRPr="005037BF">
        <w:rPr>
          <w:sz w:val="22"/>
          <w:szCs w:val="22"/>
        </w:rPr>
        <w:t>"data</w:t>
      </w:r>
      <w:r w:rsidRPr="005037BF">
        <w:rPr>
          <w:spacing w:val="41"/>
          <w:sz w:val="22"/>
          <w:szCs w:val="22"/>
        </w:rPr>
        <w:t xml:space="preserve"> </w:t>
      </w:r>
      <w:r w:rsidRPr="005037BF">
        <w:rPr>
          <w:sz w:val="22"/>
          <w:szCs w:val="22"/>
        </w:rPr>
        <w:t>aggregation"</w:t>
      </w:r>
      <w:r w:rsidRPr="005037BF">
        <w:rPr>
          <w:spacing w:val="42"/>
          <w:sz w:val="22"/>
          <w:szCs w:val="22"/>
        </w:rPr>
        <w:t xml:space="preserve"> </w:t>
      </w:r>
      <w:r w:rsidRPr="005037BF">
        <w:rPr>
          <w:sz w:val="22"/>
          <w:szCs w:val="22"/>
        </w:rPr>
        <w:t>at</w:t>
      </w:r>
      <w:r w:rsidRPr="005037BF">
        <w:rPr>
          <w:spacing w:val="40"/>
          <w:sz w:val="22"/>
          <w:szCs w:val="22"/>
        </w:rPr>
        <w:t xml:space="preserve"> </w:t>
      </w:r>
      <w:proofErr w:type="gramStart"/>
      <w:r w:rsidRPr="005037BF">
        <w:rPr>
          <w:spacing w:val="-5"/>
          <w:sz w:val="22"/>
          <w:szCs w:val="22"/>
        </w:rPr>
        <w:t>45</w:t>
      </w:r>
      <w:proofErr w:type="gramEnd"/>
    </w:p>
    <w:p w14:paraId="6DF9247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line="252" w:lineRule="exact"/>
        <w:ind w:left="2280" w:firstLine="0"/>
        <w:jc w:val="both"/>
        <w:rPr>
          <w:spacing w:val="-2"/>
          <w:sz w:val="22"/>
          <w:szCs w:val="22"/>
        </w:rPr>
      </w:pPr>
      <w:r w:rsidRPr="005037BF">
        <w:rPr>
          <w:sz w:val="22"/>
          <w:szCs w:val="22"/>
        </w:rPr>
        <w:t>C.F.R.</w:t>
      </w:r>
      <w:r w:rsidRPr="005037BF">
        <w:rPr>
          <w:spacing w:val="-2"/>
          <w:sz w:val="22"/>
          <w:szCs w:val="22"/>
        </w:rPr>
        <w:t xml:space="preserve"> </w:t>
      </w:r>
      <w:r w:rsidRPr="005037BF">
        <w:rPr>
          <w:sz w:val="22"/>
          <w:szCs w:val="22"/>
        </w:rPr>
        <w:t>§</w:t>
      </w:r>
      <w:r w:rsidRPr="005037BF">
        <w:rPr>
          <w:spacing w:val="-1"/>
          <w:sz w:val="22"/>
          <w:szCs w:val="22"/>
        </w:rPr>
        <w:t xml:space="preserve"> </w:t>
      </w:r>
      <w:r w:rsidRPr="005037BF">
        <w:rPr>
          <w:spacing w:val="-2"/>
          <w:sz w:val="22"/>
          <w:szCs w:val="22"/>
        </w:rPr>
        <w:t>164.501.</w:t>
      </w:r>
    </w:p>
    <w:p w14:paraId="09F7D37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line="252" w:lineRule="exact"/>
        <w:ind w:left="2280" w:firstLine="0"/>
        <w:jc w:val="both"/>
        <w:rPr>
          <w:spacing w:val="-2"/>
          <w:sz w:val="22"/>
          <w:szCs w:val="22"/>
        </w:rPr>
        <w:sectPr w:rsidR="005037BF" w:rsidRPr="005037BF" w:rsidSect="0069398E">
          <w:footerReference w:type="default" r:id="rId13"/>
          <w:pgSz w:w="12240" w:h="15840"/>
          <w:pgMar w:top="380" w:right="1100" w:bottom="1260" w:left="630" w:header="182" w:footer="921" w:gutter="0"/>
          <w:cols w:space="720"/>
          <w:noEndnote/>
        </w:sectPr>
      </w:pPr>
    </w:p>
    <w:p w14:paraId="0377CFC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266BA9F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0B642EF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hanging="721"/>
        <w:jc w:val="both"/>
        <w:rPr>
          <w:spacing w:val="-2"/>
          <w:sz w:val="22"/>
          <w:szCs w:val="22"/>
        </w:rPr>
      </w:pPr>
      <w:r w:rsidRPr="005037BF">
        <w:rPr>
          <w:sz w:val="22"/>
          <w:szCs w:val="22"/>
        </w:rPr>
        <w:t>"De-identification"</w:t>
      </w:r>
      <w:r w:rsidRPr="005037BF">
        <w:rPr>
          <w:spacing w:val="-8"/>
          <w:sz w:val="22"/>
          <w:szCs w:val="22"/>
        </w:rPr>
        <w:t xml:space="preserve"> </w:t>
      </w:r>
      <w:r w:rsidRPr="005037BF">
        <w:rPr>
          <w:sz w:val="22"/>
          <w:szCs w:val="22"/>
        </w:rPr>
        <w:t>refers</w:t>
      </w:r>
      <w:r w:rsidRPr="005037BF">
        <w:rPr>
          <w:spacing w:val="-7"/>
          <w:sz w:val="22"/>
          <w:szCs w:val="22"/>
        </w:rPr>
        <w:t xml:space="preserve"> </w:t>
      </w:r>
      <w:r w:rsidRPr="005037BF">
        <w:rPr>
          <w:sz w:val="22"/>
          <w:szCs w:val="22"/>
        </w:rPr>
        <w:t>to</w:t>
      </w:r>
      <w:r w:rsidRPr="005037BF">
        <w:rPr>
          <w:spacing w:val="-6"/>
          <w:sz w:val="22"/>
          <w:szCs w:val="22"/>
        </w:rPr>
        <w:t xml:space="preserve"> </w:t>
      </w:r>
      <w:r w:rsidRPr="005037BF">
        <w:rPr>
          <w:sz w:val="22"/>
          <w:szCs w:val="22"/>
        </w:rPr>
        <w:t>the</w:t>
      </w:r>
      <w:r w:rsidRPr="005037BF">
        <w:rPr>
          <w:spacing w:val="-5"/>
          <w:sz w:val="22"/>
          <w:szCs w:val="22"/>
        </w:rPr>
        <w:t xml:space="preserve"> </w:t>
      </w:r>
      <w:r w:rsidRPr="005037BF">
        <w:rPr>
          <w:sz w:val="22"/>
          <w:szCs w:val="22"/>
        </w:rPr>
        <w:t>de-identification</w:t>
      </w:r>
      <w:r w:rsidRPr="005037BF">
        <w:rPr>
          <w:spacing w:val="-6"/>
          <w:sz w:val="22"/>
          <w:szCs w:val="22"/>
        </w:rPr>
        <w:t xml:space="preserve"> </w:t>
      </w:r>
      <w:r w:rsidRPr="005037BF">
        <w:rPr>
          <w:sz w:val="22"/>
          <w:szCs w:val="22"/>
        </w:rPr>
        <w:t>standard</w:t>
      </w:r>
      <w:r w:rsidRPr="005037BF">
        <w:rPr>
          <w:spacing w:val="-5"/>
          <w:sz w:val="22"/>
          <w:szCs w:val="22"/>
        </w:rPr>
        <w:t xml:space="preserve"> </w:t>
      </w:r>
      <w:r w:rsidRPr="005037BF">
        <w:rPr>
          <w:sz w:val="22"/>
          <w:szCs w:val="22"/>
        </w:rPr>
        <w:t>at</w:t>
      </w:r>
      <w:r w:rsidRPr="005037BF">
        <w:rPr>
          <w:spacing w:val="-3"/>
          <w:sz w:val="22"/>
          <w:szCs w:val="22"/>
        </w:rPr>
        <w:t xml:space="preserve"> </w:t>
      </w:r>
      <w:r w:rsidRPr="005037BF">
        <w:rPr>
          <w:sz w:val="22"/>
          <w:szCs w:val="22"/>
        </w:rPr>
        <w:t>45</w:t>
      </w:r>
      <w:r w:rsidRPr="005037BF">
        <w:rPr>
          <w:spacing w:val="-6"/>
          <w:sz w:val="22"/>
          <w:szCs w:val="22"/>
        </w:rPr>
        <w:t xml:space="preserve"> </w:t>
      </w:r>
      <w:r w:rsidRPr="005037BF">
        <w:rPr>
          <w:sz w:val="22"/>
          <w:szCs w:val="22"/>
        </w:rPr>
        <w:t>C.F.R.</w:t>
      </w:r>
      <w:r w:rsidRPr="005037BF">
        <w:rPr>
          <w:spacing w:val="-3"/>
          <w:sz w:val="22"/>
          <w:szCs w:val="22"/>
        </w:rPr>
        <w:t xml:space="preserve"> </w:t>
      </w:r>
      <w:r w:rsidRPr="005037BF">
        <w:rPr>
          <w:sz w:val="22"/>
          <w:szCs w:val="22"/>
        </w:rPr>
        <w:t>§</w:t>
      </w:r>
      <w:r w:rsidRPr="005037BF">
        <w:rPr>
          <w:spacing w:val="-6"/>
          <w:sz w:val="22"/>
          <w:szCs w:val="22"/>
        </w:rPr>
        <w:t xml:space="preserve"> </w:t>
      </w:r>
      <w:r w:rsidRPr="005037BF">
        <w:rPr>
          <w:spacing w:val="-2"/>
          <w:sz w:val="22"/>
          <w:szCs w:val="22"/>
        </w:rPr>
        <w:t>164.514.</w:t>
      </w:r>
    </w:p>
    <w:p w14:paraId="1D698E9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75903C2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2"/>
        <w:jc w:val="both"/>
        <w:rPr>
          <w:sz w:val="22"/>
          <w:szCs w:val="22"/>
        </w:rPr>
      </w:pPr>
      <w:r w:rsidRPr="005037BF">
        <w:rPr>
          <w:sz w:val="22"/>
          <w:szCs w:val="22"/>
        </w:rPr>
        <w:t>"Designated Record Set" has the same meaning as the term "designated record set" at 45 C.F.R. § 164.501.</w:t>
      </w:r>
    </w:p>
    <w:p w14:paraId="3960835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469AFB5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4"/>
        <w:jc w:val="both"/>
        <w:rPr>
          <w:sz w:val="22"/>
          <w:szCs w:val="22"/>
        </w:rPr>
      </w:pPr>
      <w:r w:rsidRPr="005037BF">
        <w:rPr>
          <w:sz w:val="22"/>
          <w:szCs w:val="22"/>
        </w:rPr>
        <w:t>"Disclose” and “Disclosure” mean, with respect to Protected Health Information, the release, transfer, provision of access to, or divulging in any other manner of Protected Health Information outside Business Associate’s internal operations or to other than its workforce.</w:t>
      </w:r>
      <w:r w:rsidRPr="005037BF">
        <w:rPr>
          <w:spacing w:val="40"/>
          <w:sz w:val="22"/>
          <w:szCs w:val="22"/>
        </w:rPr>
        <w:t xml:space="preserve"> </w:t>
      </w:r>
      <w:r w:rsidRPr="005037BF">
        <w:rPr>
          <w:sz w:val="22"/>
          <w:szCs w:val="22"/>
        </w:rPr>
        <w:t>(See 45 C.F.R. § 160.103.)</w:t>
      </w:r>
    </w:p>
    <w:p w14:paraId="42AA146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11DE53D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4"/>
        <w:jc w:val="both"/>
        <w:rPr>
          <w:sz w:val="22"/>
          <w:szCs w:val="22"/>
        </w:rPr>
      </w:pPr>
      <w:r w:rsidRPr="005037BF">
        <w:rPr>
          <w:sz w:val="22"/>
          <w:szCs w:val="22"/>
        </w:rPr>
        <w:t>"Electronic Health Record” means an electronic record of health-related information on an individual that is created, gathered, managed, and consulted by authorized health care clinicians and staff.</w:t>
      </w:r>
      <w:r w:rsidRPr="005037BF">
        <w:rPr>
          <w:spacing w:val="40"/>
          <w:sz w:val="22"/>
          <w:szCs w:val="22"/>
        </w:rPr>
        <w:t xml:space="preserve"> </w:t>
      </w:r>
      <w:r w:rsidRPr="005037BF">
        <w:rPr>
          <w:sz w:val="22"/>
          <w:szCs w:val="22"/>
        </w:rPr>
        <w:t>(See 42 U.S. C. § 17921.)</w:t>
      </w:r>
    </w:p>
    <w:p w14:paraId="194257F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13451F4"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line="252" w:lineRule="exact"/>
        <w:ind w:hanging="721"/>
        <w:jc w:val="both"/>
        <w:rPr>
          <w:spacing w:val="-2"/>
          <w:sz w:val="22"/>
          <w:szCs w:val="22"/>
        </w:rPr>
      </w:pPr>
      <w:r w:rsidRPr="005037BF">
        <w:rPr>
          <w:sz w:val="22"/>
          <w:szCs w:val="22"/>
        </w:rPr>
        <w:t>“Electronic</w:t>
      </w:r>
      <w:r w:rsidRPr="005037BF">
        <w:rPr>
          <w:spacing w:val="-6"/>
          <w:sz w:val="22"/>
          <w:szCs w:val="22"/>
        </w:rPr>
        <w:t xml:space="preserve"> </w:t>
      </w:r>
      <w:r w:rsidRPr="005037BF">
        <w:rPr>
          <w:sz w:val="22"/>
          <w:szCs w:val="22"/>
        </w:rPr>
        <w:t>Media”</w:t>
      </w:r>
      <w:r w:rsidRPr="005037BF">
        <w:rPr>
          <w:spacing w:val="-3"/>
          <w:sz w:val="22"/>
          <w:szCs w:val="22"/>
        </w:rPr>
        <w:t xml:space="preserve"> </w:t>
      </w:r>
      <w:r w:rsidRPr="005037BF">
        <w:rPr>
          <w:sz w:val="22"/>
          <w:szCs w:val="22"/>
        </w:rPr>
        <w:t>has</w:t>
      </w:r>
      <w:r w:rsidRPr="005037BF">
        <w:rPr>
          <w:spacing w:val="-7"/>
          <w:sz w:val="22"/>
          <w:szCs w:val="22"/>
        </w:rPr>
        <w:t xml:space="preserve"> </w:t>
      </w:r>
      <w:r w:rsidRPr="005037BF">
        <w:rPr>
          <w:sz w:val="22"/>
          <w:szCs w:val="22"/>
        </w:rPr>
        <w:t>the</w:t>
      </w:r>
      <w:r w:rsidRPr="005037BF">
        <w:rPr>
          <w:spacing w:val="-4"/>
          <w:sz w:val="22"/>
          <w:szCs w:val="22"/>
        </w:rPr>
        <w:t xml:space="preserve"> </w:t>
      </w:r>
      <w:r w:rsidRPr="005037BF">
        <w:rPr>
          <w:sz w:val="22"/>
          <w:szCs w:val="22"/>
        </w:rPr>
        <w:t>same</w:t>
      </w:r>
      <w:r w:rsidRPr="005037BF">
        <w:rPr>
          <w:spacing w:val="-6"/>
          <w:sz w:val="22"/>
          <w:szCs w:val="22"/>
        </w:rPr>
        <w:t xml:space="preserve"> </w:t>
      </w:r>
      <w:r w:rsidRPr="005037BF">
        <w:rPr>
          <w:sz w:val="22"/>
          <w:szCs w:val="22"/>
        </w:rPr>
        <w:t>meaning</w:t>
      </w:r>
      <w:r w:rsidRPr="005037BF">
        <w:rPr>
          <w:spacing w:val="-5"/>
          <w:sz w:val="22"/>
          <w:szCs w:val="22"/>
        </w:rPr>
        <w:t xml:space="preserve"> </w:t>
      </w:r>
      <w:r w:rsidRPr="005037BF">
        <w:rPr>
          <w:sz w:val="22"/>
          <w:szCs w:val="22"/>
        </w:rPr>
        <w:t>as</w:t>
      </w:r>
      <w:r w:rsidRPr="005037BF">
        <w:rPr>
          <w:spacing w:val="-2"/>
          <w:sz w:val="22"/>
          <w:szCs w:val="22"/>
        </w:rPr>
        <w:t xml:space="preserve"> </w:t>
      </w:r>
      <w:r w:rsidRPr="005037BF">
        <w:rPr>
          <w:sz w:val="22"/>
          <w:szCs w:val="22"/>
        </w:rPr>
        <w:t>the</w:t>
      </w:r>
      <w:r w:rsidRPr="005037BF">
        <w:rPr>
          <w:spacing w:val="-7"/>
          <w:sz w:val="22"/>
          <w:szCs w:val="22"/>
        </w:rPr>
        <w:t xml:space="preserve"> </w:t>
      </w:r>
      <w:r w:rsidRPr="005037BF">
        <w:rPr>
          <w:sz w:val="22"/>
          <w:szCs w:val="22"/>
        </w:rPr>
        <w:t>term</w:t>
      </w:r>
      <w:r w:rsidRPr="005037BF">
        <w:rPr>
          <w:spacing w:val="-4"/>
          <w:sz w:val="22"/>
          <w:szCs w:val="22"/>
        </w:rPr>
        <w:t xml:space="preserve"> </w:t>
      </w:r>
      <w:r w:rsidRPr="005037BF">
        <w:rPr>
          <w:sz w:val="22"/>
          <w:szCs w:val="22"/>
        </w:rPr>
        <w:t>“electronic</w:t>
      </w:r>
      <w:r w:rsidRPr="005037BF">
        <w:rPr>
          <w:spacing w:val="-6"/>
          <w:sz w:val="22"/>
          <w:szCs w:val="22"/>
        </w:rPr>
        <w:t xml:space="preserve"> </w:t>
      </w:r>
      <w:r w:rsidRPr="005037BF">
        <w:rPr>
          <w:sz w:val="22"/>
          <w:szCs w:val="22"/>
        </w:rPr>
        <w:t>media”</w:t>
      </w:r>
      <w:r w:rsidRPr="005037BF">
        <w:rPr>
          <w:spacing w:val="-4"/>
          <w:sz w:val="22"/>
          <w:szCs w:val="22"/>
        </w:rPr>
        <w:t xml:space="preserve"> </w:t>
      </w:r>
      <w:r w:rsidRPr="005037BF">
        <w:rPr>
          <w:sz w:val="22"/>
          <w:szCs w:val="22"/>
        </w:rPr>
        <w:t>at</w:t>
      </w:r>
      <w:r w:rsidRPr="005037BF">
        <w:rPr>
          <w:spacing w:val="-5"/>
          <w:sz w:val="22"/>
          <w:szCs w:val="22"/>
        </w:rPr>
        <w:t xml:space="preserve"> </w:t>
      </w:r>
      <w:r w:rsidRPr="005037BF">
        <w:rPr>
          <w:sz w:val="22"/>
          <w:szCs w:val="22"/>
        </w:rPr>
        <w:t>45</w:t>
      </w:r>
      <w:r w:rsidRPr="005037BF">
        <w:rPr>
          <w:spacing w:val="-4"/>
          <w:sz w:val="22"/>
          <w:szCs w:val="22"/>
        </w:rPr>
        <w:t xml:space="preserve"> </w:t>
      </w:r>
      <w:r w:rsidRPr="005037BF">
        <w:rPr>
          <w:spacing w:val="-2"/>
          <w:sz w:val="22"/>
          <w:szCs w:val="22"/>
        </w:rPr>
        <w:t>C.F.R.</w:t>
      </w:r>
    </w:p>
    <w:p w14:paraId="6F38C73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2280" w:right="331" w:firstLine="0"/>
        <w:jc w:val="both"/>
        <w:rPr>
          <w:spacing w:val="-2"/>
          <w:sz w:val="22"/>
          <w:szCs w:val="22"/>
        </w:rPr>
      </w:pPr>
      <w:r w:rsidRPr="005037BF">
        <w:rPr>
          <w:sz w:val="22"/>
          <w:szCs w:val="22"/>
        </w:rPr>
        <w:t>§ 160.103.</w:t>
      </w:r>
      <w:r w:rsidRPr="005037BF">
        <w:rPr>
          <w:spacing w:val="80"/>
          <w:sz w:val="22"/>
          <w:szCs w:val="22"/>
        </w:rPr>
        <w:t xml:space="preserve"> </w:t>
      </w:r>
      <w:r w:rsidRPr="005037BF">
        <w:rPr>
          <w:sz w:val="22"/>
          <w:szCs w:val="22"/>
        </w:rPr>
        <w:t>For the convenience of the parties, electronic media means (1)</w:t>
      </w:r>
      <w:r w:rsidRPr="005037BF">
        <w:rPr>
          <w:spacing w:val="40"/>
          <w:sz w:val="22"/>
          <w:szCs w:val="22"/>
        </w:rPr>
        <w:t xml:space="preserve"> </w:t>
      </w:r>
      <w:r w:rsidRPr="005037BF">
        <w:rPr>
          <w:sz w:val="22"/>
          <w:szCs w:val="22"/>
        </w:rPr>
        <w:t>Electronic storage material on which data is or may be recorded electronically, including, for example, devices in computers (hard drives) and any removable/transportable digital memory medium, such as magnetic tape or disk, optical disk, or digital memory card; (2) Transmission media used to exchange information already in electronic storage media.</w:t>
      </w:r>
      <w:r w:rsidRPr="005037BF">
        <w:rPr>
          <w:spacing w:val="40"/>
          <w:sz w:val="22"/>
          <w:szCs w:val="22"/>
        </w:rPr>
        <w:t xml:space="preserve"> </w:t>
      </w:r>
      <w:r w:rsidRPr="005037BF">
        <w:rPr>
          <w:sz w:val="22"/>
          <w:szCs w:val="22"/>
        </w:rPr>
        <w:t>Transmission media include, for example, the Internet, extranet or intranet, leased lines, dial-up lines, private networks, and the physical movement of removable/transportable electronic storage media.</w:t>
      </w:r>
      <w:r w:rsidRPr="005037BF">
        <w:rPr>
          <w:spacing w:val="40"/>
          <w:sz w:val="22"/>
          <w:szCs w:val="22"/>
        </w:rPr>
        <w:t xml:space="preserve"> </w:t>
      </w:r>
      <w:r w:rsidRPr="005037BF">
        <w:rPr>
          <w:sz w:val="22"/>
          <w:szCs w:val="22"/>
        </w:rPr>
        <w:t xml:space="preserve">Certain transmissions, including of paper, via facsimile, and of voice, via telephone, are not considered to be transmissions via electronic media if the information being exchanged did not exist in electronic form immediately before the </w:t>
      </w:r>
      <w:r w:rsidRPr="005037BF">
        <w:rPr>
          <w:spacing w:val="-2"/>
          <w:sz w:val="22"/>
          <w:szCs w:val="22"/>
        </w:rPr>
        <w:t>transmission.</w:t>
      </w:r>
    </w:p>
    <w:p w14:paraId="703F976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2A0C94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rPr>
        <w:t>"Electronic Protected Health Information” has the same meaning as the term “electronic protected health information” at 45 C.F.R. § 160.103, limited to Protected Health Information created or received by Business Associate from or on behalf of Covered Entity.</w:t>
      </w:r>
      <w:r w:rsidRPr="005037BF">
        <w:rPr>
          <w:spacing w:val="40"/>
          <w:sz w:val="22"/>
          <w:szCs w:val="22"/>
        </w:rPr>
        <w:t xml:space="preserve"> </w:t>
      </w:r>
      <w:r w:rsidRPr="005037BF">
        <w:rPr>
          <w:sz w:val="22"/>
          <w:szCs w:val="22"/>
        </w:rPr>
        <w:t>For the convenience of the parties, Electronic Protected Health Information means Protected Health Information that is (</w:t>
      </w:r>
      <w:proofErr w:type="spellStart"/>
      <w:r w:rsidRPr="005037BF">
        <w:rPr>
          <w:sz w:val="22"/>
          <w:szCs w:val="22"/>
        </w:rPr>
        <w:t>i</w:t>
      </w:r>
      <w:proofErr w:type="spellEnd"/>
      <w:r w:rsidRPr="005037BF">
        <w:rPr>
          <w:sz w:val="22"/>
          <w:szCs w:val="22"/>
        </w:rPr>
        <w:t>) transmitted by electronic media; (ii) maintained in electronic media.</w:t>
      </w:r>
    </w:p>
    <w:p w14:paraId="7D556CF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sz w:val="21"/>
          <w:szCs w:val="21"/>
        </w:rPr>
      </w:pPr>
    </w:p>
    <w:p w14:paraId="514171C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"Health Care Operations" has the same meaning as the term "health care</w:t>
      </w:r>
      <w:r w:rsidRPr="005037BF">
        <w:rPr>
          <w:spacing w:val="40"/>
          <w:sz w:val="22"/>
          <w:szCs w:val="22"/>
        </w:rPr>
        <w:t xml:space="preserve"> </w:t>
      </w:r>
      <w:r w:rsidRPr="005037BF">
        <w:rPr>
          <w:sz w:val="22"/>
          <w:szCs w:val="22"/>
        </w:rPr>
        <w:t>operations" at 45 C.F.R. § 164.501.</w:t>
      </w:r>
    </w:p>
    <w:p w14:paraId="56B7C94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63B1494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"Individual” has the same meaning as the term "individual" at 45 C.F.R. § 160.103. For</w:t>
      </w:r>
      <w:r w:rsidRPr="005037BF">
        <w:rPr>
          <w:spacing w:val="-2"/>
          <w:sz w:val="22"/>
          <w:szCs w:val="22"/>
        </w:rPr>
        <w:t xml:space="preserve"> </w:t>
      </w:r>
      <w:r w:rsidRPr="005037BF">
        <w:rPr>
          <w:sz w:val="22"/>
          <w:szCs w:val="22"/>
        </w:rPr>
        <w:t>the</w:t>
      </w:r>
      <w:r w:rsidRPr="005037BF">
        <w:rPr>
          <w:spacing w:val="-3"/>
          <w:sz w:val="22"/>
          <w:szCs w:val="22"/>
        </w:rPr>
        <w:t xml:space="preserve"> </w:t>
      </w:r>
      <w:r w:rsidRPr="005037BF">
        <w:rPr>
          <w:sz w:val="22"/>
          <w:szCs w:val="22"/>
        </w:rPr>
        <w:t>convenience of the</w:t>
      </w:r>
      <w:r w:rsidRPr="005037BF">
        <w:rPr>
          <w:spacing w:val="-1"/>
          <w:sz w:val="22"/>
          <w:szCs w:val="22"/>
        </w:rPr>
        <w:t xml:space="preserve"> </w:t>
      </w:r>
      <w:r w:rsidRPr="005037BF">
        <w:rPr>
          <w:sz w:val="22"/>
          <w:szCs w:val="22"/>
        </w:rPr>
        <w:t>parties,</w:t>
      </w:r>
      <w:r w:rsidRPr="005037BF">
        <w:rPr>
          <w:spacing w:val="-2"/>
          <w:sz w:val="22"/>
          <w:szCs w:val="22"/>
        </w:rPr>
        <w:t xml:space="preserve"> </w:t>
      </w:r>
      <w:r w:rsidRPr="005037BF">
        <w:rPr>
          <w:sz w:val="22"/>
          <w:szCs w:val="22"/>
        </w:rPr>
        <w:t>Individual</w:t>
      </w:r>
      <w:r w:rsidRPr="005037BF">
        <w:rPr>
          <w:spacing w:val="-1"/>
          <w:sz w:val="22"/>
          <w:szCs w:val="22"/>
        </w:rPr>
        <w:t xml:space="preserve"> </w:t>
      </w:r>
      <w:r w:rsidRPr="005037BF">
        <w:rPr>
          <w:sz w:val="22"/>
          <w:szCs w:val="22"/>
        </w:rPr>
        <w:t>means</w:t>
      </w:r>
      <w:r w:rsidRPr="005037BF">
        <w:rPr>
          <w:spacing w:val="-3"/>
          <w:sz w:val="22"/>
          <w:szCs w:val="22"/>
        </w:rPr>
        <w:t xml:space="preserve"> </w:t>
      </w:r>
      <w:r w:rsidRPr="005037BF">
        <w:rPr>
          <w:sz w:val="22"/>
          <w:szCs w:val="22"/>
        </w:rPr>
        <w:t>the</w:t>
      </w:r>
      <w:r w:rsidRPr="005037BF">
        <w:rPr>
          <w:spacing w:val="-1"/>
          <w:sz w:val="22"/>
          <w:szCs w:val="22"/>
        </w:rPr>
        <w:t xml:space="preserve"> </w:t>
      </w:r>
      <w:r w:rsidRPr="005037BF">
        <w:rPr>
          <w:sz w:val="22"/>
          <w:szCs w:val="22"/>
        </w:rPr>
        <w:t>person</w:t>
      </w:r>
      <w:r w:rsidRPr="005037BF">
        <w:rPr>
          <w:spacing w:val="-3"/>
          <w:sz w:val="22"/>
          <w:szCs w:val="22"/>
        </w:rPr>
        <w:t xml:space="preserve"> </w:t>
      </w:r>
      <w:r w:rsidRPr="005037BF">
        <w:rPr>
          <w:sz w:val="22"/>
          <w:szCs w:val="22"/>
        </w:rPr>
        <w:t>who</w:t>
      </w:r>
      <w:r w:rsidRPr="005037BF">
        <w:rPr>
          <w:spacing w:val="-1"/>
          <w:sz w:val="22"/>
          <w:szCs w:val="22"/>
        </w:rPr>
        <w:t xml:space="preserve"> </w:t>
      </w:r>
      <w:r w:rsidRPr="005037BF">
        <w:rPr>
          <w:sz w:val="22"/>
          <w:szCs w:val="22"/>
        </w:rPr>
        <w:t>is</w:t>
      </w:r>
      <w:r w:rsidRPr="005037BF">
        <w:rPr>
          <w:spacing w:val="-2"/>
          <w:sz w:val="22"/>
          <w:szCs w:val="22"/>
        </w:rPr>
        <w:t xml:space="preserve"> </w:t>
      </w:r>
      <w:r w:rsidRPr="005037BF">
        <w:rPr>
          <w:sz w:val="22"/>
          <w:szCs w:val="22"/>
        </w:rPr>
        <w:t>the subject</w:t>
      </w:r>
      <w:r w:rsidRPr="005037BF">
        <w:rPr>
          <w:spacing w:val="-2"/>
          <w:sz w:val="22"/>
          <w:szCs w:val="22"/>
        </w:rPr>
        <w:t xml:space="preserve"> </w:t>
      </w:r>
      <w:r w:rsidRPr="005037BF">
        <w:rPr>
          <w:sz w:val="22"/>
          <w:szCs w:val="22"/>
        </w:rPr>
        <w:t>of Protected Health Information and shall include a person who qualifies as a personal representative in accordance with 45 C.F.R. § 164.502 (g).</w:t>
      </w:r>
    </w:p>
    <w:p w14:paraId="2356557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421949B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9"/>
        <w:jc w:val="both"/>
        <w:rPr>
          <w:sz w:val="22"/>
          <w:szCs w:val="22"/>
        </w:rPr>
      </w:pPr>
      <w:r w:rsidRPr="005037BF">
        <w:rPr>
          <w:sz w:val="22"/>
          <w:szCs w:val="22"/>
        </w:rPr>
        <w:t>"Law Enforcement Official" has the same meaning as the term "law enforcement official" at 45 C.F.R. § 164.103.</w:t>
      </w:r>
    </w:p>
    <w:p w14:paraId="5F2DADA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766B8DA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line="252" w:lineRule="exact"/>
        <w:ind w:hanging="721"/>
        <w:jc w:val="both"/>
        <w:rPr>
          <w:spacing w:val="-10"/>
          <w:sz w:val="22"/>
          <w:szCs w:val="22"/>
        </w:rPr>
      </w:pPr>
      <w:r w:rsidRPr="005037BF">
        <w:rPr>
          <w:sz w:val="22"/>
          <w:szCs w:val="22"/>
        </w:rPr>
        <w:t>"Minimum</w:t>
      </w:r>
      <w:r w:rsidRPr="005037BF">
        <w:rPr>
          <w:spacing w:val="43"/>
          <w:sz w:val="22"/>
          <w:szCs w:val="22"/>
        </w:rPr>
        <w:t xml:space="preserve"> </w:t>
      </w:r>
      <w:r w:rsidRPr="005037BF">
        <w:rPr>
          <w:sz w:val="22"/>
          <w:szCs w:val="22"/>
        </w:rPr>
        <w:t>Necessary"</w:t>
      </w:r>
      <w:r w:rsidRPr="005037BF">
        <w:rPr>
          <w:spacing w:val="44"/>
          <w:sz w:val="22"/>
          <w:szCs w:val="22"/>
        </w:rPr>
        <w:t xml:space="preserve"> </w:t>
      </w:r>
      <w:r w:rsidRPr="005037BF">
        <w:rPr>
          <w:sz w:val="22"/>
          <w:szCs w:val="22"/>
        </w:rPr>
        <w:t>refers</w:t>
      </w:r>
      <w:r w:rsidRPr="005037BF">
        <w:rPr>
          <w:spacing w:val="41"/>
          <w:sz w:val="22"/>
          <w:szCs w:val="22"/>
        </w:rPr>
        <w:t xml:space="preserve"> </w:t>
      </w:r>
      <w:r w:rsidRPr="005037BF">
        <w:rPr>
          <w:sz w:val="22"/>
          <w:szCs w:val="22"/>
        </w:rPr>
        <w:t>to</w:t>
      </w:r>
      <w:r w:rsidRPr="005037BF">
        <w:rPr>
          <w:spacing w:val="41"/>
          <w:sz w:val="22"/>
          <w:szCs w:val="22"/>
        </w:rPr>
        <w:t xml:space="preserve"> </w:t>
      </w:r>
      <w:r w:rsidRPr="005037BF">
        <w:rPr>
          <w:sz w:val="22"/>
          <w:szCs w:val="22"/>
        </w:rPr>
        <w:t>the</w:t>
      </w:r>
      <w:r w:rsidRPr="005037BF">
        <w:rPr>
          <w:spacing w:val="40"/>
          <w:sz w:val="22"/>
          <w:szCs w:val="22"/>
        </w:rPr>
        <w:t xml:space="preserve"> </w:t>
      </w:r>
      <w:r w:rsidRPr="005037BF">
        <w:rPr>
          <w:sz w:val="22"/>
          <w:szCs w:val="22"/>
        </w:rPr>
        <w:t>minimum</w:t>
      </w:r>
      <w:r w:rsidRPr="005037BF">
        <w:rPr>
          <w:spacing w:val="44"/>
          <w:sz w:val="22"/>
          <w:szCs w:val="22"/>
        </w:rPr>
        <w:t xml:space="preserve"> </w:t>
      </w:r>
      <w:r w:rsidRPr="005037BF">
        <w:rPr>
          <w:sz w:val="22"/>
          <w:szCs w:val="22"/>
        </w:rPr>
        <w:t>necessary</w:t>
      </w:r>
      <w:r w:rsidRPr="005037BF">
        <w:rPr>
          <w:spacing w:val="41"/>
          <w:sz w:val="22"/>
          <w:szCs w:val="22"/>
        </w:rPr>
        <w:t xml:space="preserve"> </w:t>
      </w:r>
      <w:r w:rsidRPr="005037BF">
        <w:rPr>
          <w:sz w:val="22"/>
          <w:szCs w:val="22"/>
        </w:rPr>
        <w:t>standard</w:t>
      </w:r>
      <w:r w:rsidRPr="005037BF">
        <w:rPr>
          <w:spacing w:val="43"/>
          <w:sz w:val="22"/>
          <w:szCs w:val="22"/>
        </w:rPr>
        <w:t xml:space="preserve"> </w:t>
      </w:r>
      <w:r w:rsidRPr="005037BF">
        <w:rPr>
          <w:sz w:val="22"/>
          <w:szCs w:val="22"/>
        </w:rPr>
        <w:t>at</w:t>
      </w:r>
      <w:r w:rsidRPr="005037BF">
        <w:rPr>
          <w:spacing w:val="44"/>
          <w:sz w:val="22"/>
          <w:szCs w:val="22"/>
        </w:rPr>
        <w:t xml:space="preserve"> </w:t>
      </w:r>
      <w:r w:rsidRPr="005037BF">
        <w:rPr>
          <w:sz w:val="22"/>
          <w:szCs w:val="22"/>
        </w:rPr>
        <w:t>45</w:t>
      </w:r>
      <w:r w:rsidRPr="005037BF">
        <w:rPr>
          <w:spacing w:val="43"/>
          <w:sz w:val="22"/>
          <w:szCs w:val="22"/>
        </w:rPr>
        <w:t xml:space="preserve"> </w:t>
      </w:r>
      <w:r w:rsidRPr="005037BF">
        <w:rPr>
          <w:sz w:val="22"/>
          <w:szCs w:val="22"/>
        </w:rPr>
        <w:t>C.F.R.</w:t>
      </w:r>
      <w:r w:rsidRPr="005037BF">
        <w:rPr>
          <w:spacing w:val="44"/>
          <w:sz w:val="22"/>
          <w:szCs w:val="22"/>
        </w:rPr>
        <w:t xml:space="preserve"> </w:t>
      </w:r>
      <w:r w:rsidRPr="005037BF">
        <w:rPr>
          <w:spacing w:val="-10"/>
          <w:sz w:val="22"/>
          <w:szCs w:val="22"/>
        </w:rPr>
        <w:t>§</w:t>
      </w:r>
    </w:p>
    <w:p w14:paraId="1726ED8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line="252" w:lineRule="exact"/>
        <w:ind w:left="2280" w:firstLine="0"/>
        <w:rPr>
          <w:spacing w:val="-4"/>
          <w:sz w:val="22"/>
          <w:szCs w:val="22"/>
        </w:rPr>
      </w:pPr>
      <w:r w:rsidRPr="005037BF">
        <w:rPr>
          <w:sz w:val="22"/>
          <w:szCs w:val="22"/>
        </w:rPr>
        <w:t>162.502</w:t>
      </w:r>
      <w:r w:rsidRPr="005037BF">
        <w:rPr>
          <w:spacing w:val="-5"/>
          <w:sz w:val="22"/>
          <w:szCs w:val="22"/>
        </w:rPr>
        <w:t xml:space="preserve"> </w:t>
      </w:r>
      <w:r w:rsidRPr="005037BF">
        <w:rPr>
          <w:spacing w:val="-4"/>
          <w:sz w:val="22"/>
          <w:szCs w:val="22"/>
        </w:rPr>
        <w:t>(b).</w:t>
      </w:r>
    </w:p>
    <w:p w14:paraId="4B7433F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43FB0464"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“Protected Health Information” has the same meaning as the term “protected health information” at 45 C.F.R. § 160.103, limited to the information created or received by Business Associate from or on behalf of Covered Entity.</w:t>
      </w:r>
      <w:r w:rsidRPr="005037BF">
        <w:rPr>
          <w:spacing w:val="40"/>
          <w:sz w:val="22"/>
          <w:szCs w:val="22"/>
        </w:rPr>
        <w:t xml:space="preserve"> </w:t>
      </w:r>
      <w:r w:rsidRPr="005037BF">
        <w:rPr>
          <w:sz w:val="22"/>
          <w:szCs w:val="22"/>
        </w:rPr>
        <w:t>For the convenience of the parties, Protected Health Information includes information that (</w:t>
      </w:r>
      <w:proofErr w:type="spellStart"/>
      <w:r w:rsidRPr="005037BF">
        <w:rPr>
          <w:sz w:val="22"/>
          <w:szCs w:val="22"/>
        </w:rPr>
        <w:t>i</w:t>
      </w:r>
      <w:proofErr w:type="spellEnd"/>
      <w:r w:rsidRPr="005037BF">
        <w:rPr>
          <w:sz w:val="22"/>
          <w:szCs w:val="22"/>
        </w:rPr>
        <w:t>) relates to the past,</w:t>
      </w:r>
    </w:p>
    <w:p w14:paraId="0FE452DD"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sectPr w:rsidR="005037BF" w:rsidRPr="005037BF" w:rsidSect="0069398E">
          <w:pgSz w:w="12240" w:h="15840"/>
          <w:pgMar w:top="380" w:right="1100" w:bottom="1260" w:left="630" w:header="182" w:footer="921" w:gutter="0"/>
          <w:cols w:space="720"/>
          <w:noEndnote/>
        </w:sectPr>
      </w:pPr>
    </w:p>
    <w:p w14:paraId="454B964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7FD182F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23999DF7" w14:textId="77777777" w:rsidR="005037BF" w:rsidRPr="005037BF" w:rsidRDefault="005037BF" w:rsidP="006939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0"/>
        </w:tabs>
        <w:kinsoku w:val="0"/>
        <w:overflowPunct w:val="0"/>
        <w:spacing w:before="93"/>
        <w:ind w:left="2280" w:right="337" w:firstLine="0"/>
        <w:jc w:val="both"/>
        <w:rPr>
          <w:sz w:val="22"/>
          <w:szCs w:val="22"/>
        </w:rPr>
      </w:pPr>
      <w:r w:rsidRPr="005037BF">
        <w:rPr>
          <w:sz w:val="22"/>
          <w:szCs w:val="22"/>
        </w:rPr>
        <w:t>present or</w:t>
      </w:r>
      <w:r w:rsidRPr="005037BF">
        <w:rPr>
          <w:spacing w:val="-1"/>
          <w:sz w:val="22"/>
          <w:szCs w:val="22"/>
        </w:rPr>
        <w:t xml:space="preserve"> </w:t>
      </w:r>
      <w:r w:rsidRPr="005037BF">
        <w:rPr>
          <w:sz w:val="22"/>
          <w:szCs w:val="22"/>
        </w:rPr>
        <w:t>future physical or mental</w:t>
      </w:r>
      <w:r w:rsidRPr="005037BF">
        <w:rPr>
          <w:spacing w:val="-1"/>
          <w:sz w:val="22"/>
          <w:szCs w:val="22"/>
        </w:rPr>
        <w:t xml:space="preserve"> </w:t>
      </w:r>
      <w:r w:rsidRPr="005037BF">
        <w:rPr>
          <w:sz w:val="22"/>
          <w:szCs w:val="22"/>
        </w:rPr>
        <w:t>health or condition of an Individual; the provision of health care to an Individual, or the past, present or future payment for the</w:t>
      </w:r>
      <w:r w:rsidRPr="005037BF">
        <w:rPr>
          <w:spacing w:val="40"/>
          <w:sz w:val="22"/>
          <w:szCs w:val="22"/>
        </w:rPr>
        <w:t xml:space="preserve"> </w:t>
      </w:r>
      <w:r w:rsidRPr="005037BF">
        <w:rPr>
          <w:sz w:val="22"/>
          <w:szCs w:val="22"/>
        </w:rPr>
        <w:t>provision of health care to an Individual; (ii) identifies the Individual (or for which</w:t>
      </w:r>
      <w:r w:rsidRPr="005037BF">
        <w:rPr>
          <w:spacing w:val="40"/>
          <w:sz w:val="22"/>
          <w:szCs w:val="22"/>
        </w:rPr>
        <w:t xml:space="preserve"> </w:t>
      </w:r>
      <w:r w:rsidRPr="005037BF">
        <w:rPr>
          <w:sz w:val="22"/>
          <w:szCs w:val="22"/>
        </w:rPr>
        <w:t>there is a reasonable basis for believing that the information can be used to identify the Individual); and (iii) is created, received, maintained, or transmitted by Business Associate from or on behalf of Covered Entity, and includes Protected Health Information that is made accessible to Business Associate by Covered Entity. “Protected Health Information” includes Electronic Protected Health Information.</w:t>
      </w:r>
    </w:p>
    <w:p w14:paraId="574DBF9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CBC83F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hanging="721"/>
        <w:rPr>
          <w:spacing w:val="-5"/>
          <w:sz w:val="22"/>
          <w:szCs w:val="22"/>
        </w:rPr>
      </w:pPr>
      <w:r w:rsidRPr="005037BF">
        <w:rPr>
          <w:sz w:val="22"/>
          <w:szCs w:val="22"/>
        </w:rPr>
        <w:t>“Required</w:t>
      </w:r>
      <w:r w:rsidRPr="005037BF">
        <w:rPr>
          <w:spacing w:val="36"/>
          <w:sz w:val="22"/>
          <w:szCs w:val="22"/>
        </w:rPr>
        <w:t xml:space="preserve"> </w:t>
      </w:r>
      <w:r w:rsidRPr="005037BF">
        <w:rPr>
          <w:sz w:val="22"/>
          <w:szCs w:val="22"/>
        </w:rPr>
        <w:t>by</w:t>
      </w:r>
      <w:r w:rsidRPr="005037BF">
        <w:rPr>
          <w:spacing w:val="37"/>
          <w:sz w:val="22"/>
          <w:szCs w:val="22"/>
        </w:rPr>
        <w:t xml:space="preserve"> </w:t>
      </w:r>
      <w:r w:rsidRPr="005037BF">
        <w:rPr>
          <w:sz w:val="22"/>
          <w:szCs w:val="22"/>
        </w:rPr>
        <w:t>Law”</w:t>
      </w:r>
      <w:r w:rsidRPr="005037BF">
        <w:rPr>
          <w:spacing w:val="39"/>
          <w:sz w:val="22"/>
          <w:szCs w:val="22"/>
        </w:rPr>
        <w:t xml:space="preserve"> </w:t>
      </w:r>
      <w:r w:rsidRPr="005037BF">
        <w:rPr>
          <w:sz w:val="22"/>
          <w:szCs w:val="22"/>
        </w:rPr>
        <w:t>"</w:t>
      </w:r>
      <w:r w:rsidRPr="005037BF">
        <w:rPr>
          <w:spacing w:val="38"/>
          <w:sz w:val="22"/>
          <w:szCs w:val="22"/>
        </w:rPr>
        <w:t xml:space="preserve"> </w:t>
      </w:r>
      <w:r w:rsidRPr="005037BF">
        <w:rPr>
          <w:sz w:val="22"/>
          <w:szCs w:val="22"/>
        </w:rPr>
        <w:t>has</w:t>
      </w:r>
      <w:r w:rsidRPr="005037BF">
        <w:rPr>
          <w:spacing w:val="38"/>
          <w:sz w:val="22"/>
          <w:szCs w:val="22"/>
        </w:rPr>
        <w:t xml:space="preserve"> </w:t>
      </w:r>
      <w:r w:rsidRPr="005037BF">
        <w:rPr>
          <w:sz w:val="22"/>
          <w:szCs w:val="22"/>
        </w:rPr>
        <w:t>the</w:t>
      </w:r>
      <w:r w:rsidRPr="005037BF">
        <w:rPr>
          <w:spacing w:val="39"/>
          <w:sz w:val="22"/>
          <w:szCs w:val="22"/>
        </w:rPr>
        <w:t xml:space="preserve"> </w:t>
      </w:r>
      <w:r w:rsidRPr="005037BF">
        <w:rPr>
          <w:sz w:val="22"/>
          <w:szCs w:val="22"/>
        </w:rPr>
        <w:t>same</w:t>
      </w:r>
      <w:r w:rsidRPr="005037BF">
        <w:rPr>
          <w:spacing w:val="35"/>
          <w:sz w:val="22"/>
          <w:szCs w:val="22"/>
        </w:rPr>
        <w:t xml:space="preserve"> </w:t>
      </w:r>
      <w:r w:rsidRPr="005037BF">
        <w:rPr>
          <w:sz w:val="22"/>
          <w:szCs w:val="22"/>
        </w:rPr>
        <w:t>meaning</w:t>
      </w:r>
      <w:r w:rsidRPr="005037BF">
        <w:rPr>
          <w:spacing w:val="42"/>
          <w:sz w:val="22"/>
          <w:szCs w:val="22"/>
        </w:rPr>
        <w:t xml:space="preserve"> </w:t>
      </w:r>
      <w:r w:rsidRPr="005037BF">
        <w:rPr>
          <w:sz w:val="22"/>
          <w:szCs w:val="22"/>
        </w:rPr>
        <w:t>as</w:t>
      </w:r>
      <w:r w:rsidRPr="005037BF">
        <w:rPr>
          <w:spacing w:val="37"/>
          <w:sz w:val="22"/>
          <w:szCs w:val="22"/>
        </w:rPr>
        <w:t xml:space="preserve"> </w:t>
      </w:r>
      <w:r w:rsidRPr="005037BF">
        <w:rPr>
          <w:sz w:val="22"/>
          <w:szCs w:val="22"/>
        </w:rPr>
        <w:t>the</w:t>
      </w:r>
      <w:r w:rsidRPr="005037BF">
        <w:rPr>
          <w:spacing w:val="35"/>
          <w:sz w:val="22"/>
          <w:szCs w:val="22"/>
        </w:rPr>
        <w:t xml:space="preserve"> </w:t>
      </w:r>
      <w:r w:rsidRPr="005037BF">
        <w:rPr>
          <w:sz w:val="22"/>
          <w:szCs w:val="22"/>
        </w:rPr>
        <w:t>term</w:t>
      </w:r>
      <w:r w:rsidRPr="005037BF">
        <w:rPr>
          <w:spacing w:val="38"/>
          <w:sz w:val="22"/>
          <w:szCs w:val="22"/>
        </w:rPr>
        <w:t xml:space="preserve"> </w:t>
      </w:r>
      <w:r w:rsidRPr="005037BF">
        <w:rPr>
          <w:sz w:val="22"/>
          <w:szCs w:val="22"/>
        </w:rPr>
        <w:t>"required</w:t>
      </w:r>
      <w:r w:rsidRPr="005037BF">
        <w:rPr>
          <w:spacing w:val="36"/>
          <w:sz w:val="22"/>
          <w:szCs w:val="22"/>
        </w:rPr>
        <w:t xml:space="preserve"> </w:t>
      </w:r>
      <w:r w:rsidRPr="005037BF">
        <w:rPr>
          <w:sz w:val="22"/>
          <w:szCs w:val="22"/>
        </w:rPr>
        <w:t>by</w:t>
      </w:r>
      <w:r w:rsidRPr="005037BF">
        <w:rPr>
          <w:spacing w:val="38"/>
          <w:sz w:val="22"/>
          <w:szCs w:val="22"/>
        </w:rPr>
        <w:t xml:space="preserve"> </w:t>
      </w:r>
      <w:r w:rsidRPr="005037BF">
        <w:rPr>
          <w:sz w:val="22"/>
          <w:szCs w:val="22"/>
        </w:rPr>
        <w:t>law"</w:t>
      </w:r>
      <w:r w:rsidRPr="005037BF">
        <w:rPr>
          <w:spacing w:val="40"/>
          <w:sz w:val="22"/>
          <w:szCs w:val="22"/>
        </w:rPr>
        <w:t xml:space="preserve"> </w:t>
      </w:r>
      <w:r w:rsidRPr="005037BF">
        <w:rPr>
          <w:sz w:val="22"/>
          <w:szCs w:val="22"/>
        </w:rPr>
        <w:t>at</w:t>
      </w:r>
      <w:r w:rsidRPr="005037BF">
        <w:rPr>
          <w:spacing w:val="39"/>
          <w:sz w:val="22"/>
          <w:szCs w:val="22"/>
        </w:rPr>
        <w:t xml:space="preserve"> </w:t>
      </w:r>
      <w:proofErr w:type="gramStart"/>
      <w:r w:rsidRPr="005037BF">
        <w:rPr>
          <w:spacing w:val="-5"/>
          <w:sz w:val="22"/>
          <w:szCs w:val="22"/>
        </w:rPr>
        <w:t>45</w:t>
      </w:r>
      <w:proofErr w:type="gramEnd"/>
    </w:p>
    <w:p w14:paraId="471F485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2"/>
        <w:ind w:left="2280" w:firstLine="0"/>
        <w:rPr>
          <w:spacing w:val="-2"/>
          <w:sz w:val="22"/>
          <w:szCs w:val="22"/>
        </w:rPr>
      </w:pPr>
      <w:r w:rsidRPr="005037BF">
        <w:rPr>
          <w:sz w:val="22"/>
          <w:szCs w:val="22"/>
        </w:rPr>
        <w:t>C.F.R.</w:t>
      </w:r>
      <w:r w:rsidRPr="005037BF">
        <w:rPr>
          <w:spacing w:val="-2"/>
          <w:sz w:val="22"/>
          <w:szCs w:val="22"/>
        </w:rPr>
        <w:t xml:space="preserve"> </w:t>
      </w:r>
      <w:r w:rsidRPr="005037BF">
        <w:rPr>
          <w:sz w:val="22"/>
          <w:szCs w:val="22"/>
        </w:rPr>
        <w:t>§</w:t>
      </w:r>
      <w:r w:rsidRPr="005037BF">
        <w:rPr>
          <w:spacing w:val="-1"/>
          <w:sz w:val="22"/>
          <w:szCs w:val="22"/>
        </w:rPr>
        <w:t xml:space="preserve"> </w:t>
      </w:r>
      <w:r w:rsidRPr="005037BF">
        <w:rPr>
          <w:spacing w:val="-2"/>
          <w:sz w:val="22"/>
          <w:szCs w:val="22"/>
        </w:rPr>
        <w:t>164.103.</w:t>
      </w:r>
    </w:p>
    <w:p w14:paraId="1627E30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133CD20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hanging="721"/>
        <w:rPr>
          <w:spacing w:val="-2"/>
          <w:sz w:val="22"/>
          <w:szCs w:val="22"/>
        </w:rPr>
      </w:pPr>
      <w:r w:rsidRPr="005037BF">
        <w:rPr>
          <w:sz w:val="22"/>
          <w:szCs w:val="22"/>
        </w:rPr>
        <w:t>"Secretary"</w:t>
      </w:r>
      <w:r w:rsidRPr="005037BF">
        <w:rPr>
          <w:spacing w:val="-4"/>
          <w:sz w:val="22"/>
          <w:szCs w:val="22"/>
        </w:rPr>
        <w:t xml:space="preserve"> </w:t>
      </w:r>
      <w:r w:rsidRPr="005037BF">
        <w:rPr>
          <w:sz w:val="22"/>
          <w:szCs w:val="22"/>
        </w:rPr>
        <w:t>has</w:t>
      </w:r>
      <w:r w:rsidRPr="005037BF">
        <w:rPr>
          <w:spacing w:val="-6"/>
          <w:sz w:val="22"/>
          <w:szCs w:val="22"/>
        </w:rPr>
        <w:t xml:space="preserve"> </w:t>
      </w:r>
      <w:r w:rsidRPr="005037BF">
        <w:rPr>
          <w:sz w:val="22"/>
          <w:szCs w:val="22"/>
        </w:rPr>
        <w:t>the</w:t>
      </w:r>
      <w:r w:rsidRPr="005037BF">
        <w:rPr>
          <w:spacing w:val="-6"/>
          <w:sz w:val="22"/>
          <w:szCs w:val="22"/>
        </w:rPr>
        <w:t xml:space="preserve"> </w:t>
      </w:r>
      <w:r w:rsidRPr="005037BF">
        <w:rPr>
          <w:sz w:val="22"/>
          <w:szCs w:val="22"/>
        </w:rPr>
        <w:t>same</w:t>
      </w:r>
      <w:r w:rsidRPr="005037BF">
        <w:rPr>
          <w:spacing w:val="-5"/>
          <w:sz w:val="22"/>
          <w:szCs w:val="22"/>
        </w:rPr>
        <w:t xml:space="preserve"> </w:t>
      </w:r>
      <w:r w:rsidRPr="005037BF">
        <w:rPr>
          <w:sz w:val="22"/>
          <w:szCs w:val="22"/>
        </w:rPr>
        <w:t>meaning</w:t>
      </w:r>
      <w:r w:rsidRPr="005037BF">
        <w:rPr>
          <w:spacing w:val="-2"/>
          <w:sz w:val="22"/>
          <w:szCs w:val="22"/>
        </w:rPr>
        <w:t xml:space="preserve"> </w:t>
      </w:r>
      <w:r w:rsidRPr="005037BF">
        <w:rPr>
          <w:sz w:val="22"/>
          <w:szCs w:val="22"/>
        </w:rPr>
        <w:t>as</w:t>
      </w:r>
      <w:r w:rsidRPr="005037BF">
        <w:rPr>
          <w:spacing w:val="-6"/>
          <w:sz w:val="22"/>
          <w:szCs w:val="22"/>
        </w:rPr>
        <w:t xml:space="preserve"> </w:t>
      </w:r>
      <w:r w:rsidRPr="005037BF">
        <w:rPr>
          <w:sz w:val="22"/>
          <w:szCs w:val="22"/>
        </w:rPr>
        <w:t>the</w:t>
      </w:r>
      <w:r w:rsidRPr="005037BF">
        <w:rPr>
          <w:spacing w:val="-7"/>
          <w:sz w:val="22"/>
          <w:szCs w:val="22"/>
        </w:rPr>
        <w:t xml:space="preserve"> </w:t>
      </w:r>
      <w:r w:rsidRPr="005037BF">
        <w:rPr>
          <w:sz w:val="22"/>
          <w:szCs w:val="22"/>
        </w:rPr>
        <w:t>term</w:t>
      </w:r>
      <w:r w:rsidRPr="005037BF">
        <w:rPr>
          <w:spacing w:val="-5"/>
          <w:sz w:val="22"/>
          <w:szCs w:val="22"/>
        </w:rPr>
        <w:t xml:space="preserve"> </w:t>
      </w:r>
      <w:r w:rsidRPr="005037BF">
        <w:rPr>
          <w:sz w:val="22"/>
          <w:szCs w:val="22"/>
        </w:rPr>
        <w:t>"secretary"</w:t>
      </w:r>
      <w:r w:rsidRPr="005037BF">
        <w:rPr>
          <w:spacing w:val="-3"/>
          <w:sz w:val="22"/>
          <w:szCs w:val="22"/>
        </w:rPr>
        <w:t xml:space="preserve"> </w:t>
      </w:r>
      <w:r w:rsidRPr="005037BF">
        <w:rPr>
          <w:sz w:val="22"/>
          <w:szCs w:val="22"/>
        </w:rPr>
        <w:t>at</w:t>
      </w:r>
      <w:r w:rsidRPr="005037BF">
        <w:rPr>
          <w:spacing w:val="-6"/>
          <w:sz w:val="22"/>
          <w:szCs w:val="22"/>
        </w:rPr>
        <w:t xml:space="preserve"> </w:t>
      </w:r>
      <w:r w:rsidRPr="005037BF">
        <w:rPr>
          <w:sz w:val="22"/>
          <w:szCs w:val="22"/>
        </w:rPr>
        <w:t>45</w:t>
      </w:r>
      <w:r w:rsidRPr="005037BF">
        <w:rPr>
          <w:spacing w:val="-4"/>
          <w:sz w:val="22"/>
          <w:szCs w:val="22"/>
        </w:rPr>
        <w:t xml:space="preserve"> </w:t>
      </w:r>
      <w:r w:rsidRPr="005037BF">
        <w:rPr>
          <w:sz w:val="22"/>
          <w:szCs w:val="22"/>
        </w:rPr>
        <w:t>C.F.R.</w:t>
      </w:r>
      <w:r w:rsidRPr="005037BF">
        <w:rPr>
          <w:spacing w:val="-2"/>
          <w:sz w:val="22"/>
          <w:szCs w:val="22"/>
        </w:rPr>
        <w:t xml:space="preserve"> </w:t>
      </w:r>
      <w:r w:rsidRPr="005037BF">
        <w:rPr>
          <w:sz w:val="22"/>
          <w:szCs w:val="22"/>
        </w:rPr>
        <w:t>§</w:t>
      </w:r>
      <w:r w:rsidRPr="005037BF">
        <w:rPr>
          <w:spacing w:val="-8"/>
          <w:sz w:val="22"/>
          <w:szCs w:val="22"/>
        </w:rPr>
        <w:t xml:space="preserve"> </w:t>
      </w:r>
      <w:proofErr w:type="gramStart"/>
      <w:r w:rsidRPr="005037BF">
        <w:rPr>
          <w:spacing w:val="-2"/>
          <w:sz w:val="22"/>
          <w:szCs w:val="22"/>
        </w:rPr>
        <w:t>160.103</w:t>
      </w:r>
      <w:proofErr w:type="gramEnd"/>
    </w:p>
    <w:p w14:paraId="1F51BAD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1D78DC3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hanging="721"/>
        <w:rPr>
          <w:spacing w:val="-2"/>
          <w:sz w:val="22"/>
          <w:szCs w:val="22"/>
        </w:rPr>
      </w:pPr>
      <w:r w:rsidRPr="005037BF">
        <w:rPr>
          <w:sz w:val="22"/>
          <w:szCs w:val="22"/>
        </w:rPr>
        <w:t>"Security</w:t>
      </w:r>
      <w:r w:rsidRPr="005037BF">
        <w:rPr>
          <w:spacing w:val="-8"/>
          <w:sz w:val="22"/>
          <w:szCs w:val="22"/>
        </w:rPr>
        <w:t xml:space="preserve"> </w:t>
      </w:r>
      <w:r w:rsidRPr="005037BF">
        <w:rPr>
          <w:sz w:val="22"/>
          <w:szCs w:val="22"/>
        </w:rPr>
        <w:t>Incident”</w:t>
      </w:r>
      <w:r w:rsidRPr="005037BF">
        <w:rPr>
          <w:spacing w:val="-3"/>
          <w:sz w:val="22"/>
          <w:szCs w:val="22"/>
        </w:rPr>
        <w:t xml:space="preserve"> </w:t>
      </w:r>
      <w:r w:rsidRPr="005037BF">
        <w:rPr>
          <w:sz w:val="22"/>
          <w:szCs w:val="22"/>
        </w:rPr>
        <w:t>has</w:t>
      </w:r>
      <w:r w:rsidRPr="005037BF">
        <w:rPr>
          <w:spacing w:val="-6"/>
          <w:sz w:val="22"/>
          <w:szCs w:val="22"/>
        </w:rPr>
        <w:t xml:space="preserve"> </w:t>
      </w:r>
      <w:r w:rsidRPr="005037BF">
        <w:rPr>
          <w:sz w:val="22"/>
          <w:szCs w:val="22"/>
        </w:rPr>
        <w:t>the</w:t>
      </w:r>
      <w:r w:rsidRPr="005037BF">
        <w:rPr>
          <w:spacing w:val="-4"/>
          <w:sz w:val="22"/>
          <w:szCs w:val="22"/>
        </w:rPr>
        <w:t xml:space="preserve"> </w:t>
      </w:r>
      <w:r w:rsidRPr="005037BF">
        <w:rPr>
          <w:sz w:val="22"/>
          <w:szCs w:val="22"/>
        </w:rPr>
        <w:t>same</w:t>
      </w:r>
      <w:r w:rsidRPr="005037BF">
        <w:rPr>
          <w:spacing w:val="-6"/>
          <w:sz w:val="22"/>
          <w:szCs w:val="22"/>
        </w:rPr>
        <w:t xml:space="preserve"> </w:t>
      </w:r>
      <w:r w:rsidRPr="005037BF">
        <w:rPr>
          <w:sz w:val="22"/>
          <w:szCs w:val="22"/>
        </w:rPr>
        <w:t>meaning</w:t>
      </w:r>
      <w:r w:rsidRPr="005037BF">
        <w:rPr>
          <w:spacing w:val="-3"/>
          <w:sz w:val="22"/>
          <w:szCs w:val="22"/>
        </w:rPr>
        <w:t xml:space="preserve"> </w:t>
      </w:r>
      <w:r w:rsidRPr="005037BF">
        <w:rPr>
          <w:sz w:val="22"/>
          <w:szCs w:val="22"/>
        </w:rPr>
        <w:t>as</w:t>
      </w:r>
      <w:r w:rsidRPr="005037BF">
        <w:rPr>
          <w:spacing w:val="-4"/>
          <w:sz w:val="22"/>
          <w:szCs w:val="22"/>
        </w:rPr>
        <w:t xml:space="preserve"> </w:t>
      </w:r>
      <w:r w:rsidRPr="005037BF">
        <w:rPr>
          <w:sz w:val="22"/>
          <w:szCs w:val="22"/>
        </w:rPr>
        <w:t>the</w:t>
      </w:r>
      <w:r w:rsidRPr="005037BF">
        <w:rPr>
          <w:spacing w:val="-4"/>
          <w:sz w:val="22"/>
          <w:szCs w:val="22"/>
        </w:rPr>
        <w:t xml:space="preserve"> </w:t>
      </w:r>
      <w:r w:rsidRPr="005037BF">
        <w:rPr>
          <w:sz w:val="22"/>
          <w:szCs w:val="22"/>
        </w:rPr>
        <w:t>term</w:t>
      </w:r>
      <w:r w:rsidRPr="005037BF">
        <w:rPr>
          <w:spacing w:val="-4"/>
          <w:sz w:val="22"/>
          <w:szCs w:val="22"/>
        </w:rPr>
        <w:t xml:space="preserve"> </w:t>
      </w:r>
      <w:r w:rsidRPr="005037BF">
        <w:rPr>
          <w:sz w:val="22"/>
          <w:szCs w:val="22"/>
        </w:rPr>
        <w:t>"security</w:t>
      </w:r>
      <w:r w:rsidRPr="005037BF">
        <w:rPr>
          <w:spacing w:val="-6"/>
          <w:sz w:val="22"/>
          <w:szCs w:val="22"/>
        </w:rPr>
        <w:t xml:space="preserve"> </w:t>
      </w:r>
      <w:r w:rsidRPr="005037BF">
        <w:rPr>
          <w:sz w:val="22"/>
          <w:szCs w:val="22"/>
        </w:rPr>
        <w:t>incident"</w:t>
      </w:r>
      <w:r w:rsidRPr="005037BF">
        <w:rPr>
          <w:spacing w:val="-2"/>
          <w:sz w:val="22"/>
          <w:szCs w:val="22"/>
        </w:rPr>
        <w:t xml:space="preserve"> </w:t>
      </w:r>
      <w:r w:rsidRPr="005037BF">
        <w:rPr>
          <w:sz w:val="22"/>
          <w:szCs w:val="22"/>
        </w:rPr>
        <w:t>at</w:t>
      </w:r>
      <w:r w:rsidRPr="005037BF">
        <w:rPr>
          <w:spacing w:val="-5"/>
          <w:sz w:val="22"/>
          <w:szCs w:val="22"/>
        </w:rPr>
        <w:t xml:space="preserve"> </w:t>
      </w:r>
      <w:r w:rsidRPr="005037BF">
        <w:rPr>
          <w:sz w:val="22"/>
          <w:szCs w:val="22"/>
        </w:rPr>
        <w:t>45</w:t>
      </w:r>
      <w:r w:rsidRPr="005037BF">
        <w:rPr>
          <w:spacing w:val="-3"/>
          <w:sz w:val="22"/>
          <w:szCs w:val="22"/>
        </w:rPr>
        <w:t xml:space="preserve"> </w:t>
      </w:r>
      <w:r w:rsidRPr="005037BF">
        <w:rPr>
          <w:spacing w:val="-2"/>
          <w:sz w:val="22"/>
          <w:szCs w:val="22"/>
        </w:rPr>
        <w:t>C.F.R.</w:t>
      </w:r>
    </w:p>
    <w:p w14:paraId="40A3E55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2280" w:firstLine="0"/>
        <w:jc w:val="both"/>
        <w:rPr>
          <w:spacing w:val="-2"/>
          <w:sz w:val="22"/>
          <w:szCs w:val="22"/>
        </w:rPr>
      </w:pPr>
      <w:r w:rsidRPr="005037BF">
        <w:rPr>
          <w:sz w:val="22"/>
          <w:szCs w:val="22"/>
        </w:rPr>
        <w:t xml:space="preserve">§ </w:t>
      </w:r>
      <w:r w:rsidRPr="005037BF">
        <w:rPr>
          <w:spacing w:val="-2"/>
          <w:sz w:val="22"/>
          <w:szCs w:val="22"/>
        </w:rPr>
        <w:t>164.304.</w:t>
      </w:r>
    </w:p>
    <w:p w14:paraId="6AA32F5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115D42C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41"/>
        <w:jc w:val="both"/>
        <w:rPr>
          <w:sz w:val="22"/>
          <w:szCs w:val="22"/>
        </w:rPr>
      </w:pPr>
      <w:r w:rsidRPr="005037BF">
        <w:rPr>
          <w:sz w:val="22"/>
          <w:szCs w:val="22"/>
        </w:rPr>
        <w:t>"Services” means, unless otherwise specified, those functions, activities, or services in</w:t>
      </w:r>
      <w:r w:rsidRPr="005037BF">
        <w:rPr>
          <w:spacing w:val="-2"/>
          <w:sz w:val="22"/>
          <w:szCs w:val="22"/>
        </w:rPr>
        <w:t xml:space="preserve"> </w:t>
      </w:r>
      <w:r w:rsidRPr="005037BF">
        <w:rPr>
          <w:sz w:val="22"/>
          <w:szCs w:val="22"/>
        </w:rPr>
        <w:t>the</w:t>
      </w:r>
      <w:r w:rsidRPr="005037BF">
        <w:rPr>
          <w:spacing w:val="-5"/>
          <w:sz w:val="22"/>
          <w:szCs w:val="22"/>
        </w:rPr>
        <w:t xml:space="preserve"> </w:t>
      </w:r>
      <w:r w:rsidRPr="005037BF">
        <w:rPr>
          <w:sz w:val="22"/>
          <w:szCs w:val="22"/>
        </w:rPr>
        <w:t>applicable</w:t>
      </w:r>
      <w:r w:rsidRPr="005037BF">
        <w:rPr>
          <w:spacing w:val="-2"/>
          <w:sz w:val="22"/>
          <w:szCs w:val="22"/>
        </w:rPr>
        <w:t xml:space="preserve"> </w:t>
      </w:r>
      <w:r w:rsidRPr="005037BF">
        <w:rPr>
          <w:sz w:val="22"/>
          <w:szCs w:val="22"/>
        </w:rPr>
        <w:t>underlying</w:t>
      </w:r>
      <w:r w:rsidRPr="005037BF">
        <w:rPr>
          <w:spacing w:val="-3"/>
          <w:sz w:val="22"/>
          <w:szCs w:val="22"/>
        </w:rPr>
        <w:t xml:space="preserve"> </w:t>
      </w:r>
      <w:r w:rsidRPr="005037BF">
        <w:rPr>
          <w:sz w:val="22"/>
          <w:szCs w:val="22"/>
        </w:rPr>
        <w:t>Agreement,</w:t>
      </w:r>
      <w:r w:rsidRPr="005037BF">
        <w:rPr>
          <w:spacing w:val="-3"/>
          <w:sz w:val="22"/>
          <w:szCs w:val="22"/>
        </w:rPr>
        <w:t xml:space="preserve"> </w:t>
      </w:r>
      <w:r w:rsidRPr="005037BF">
        <w:rPr>
          <w:sz w:val="22"/>
          <w:szCs w:val="22"/>
        </w:rPr>
        <w:t>Contract,</w:t>
      </w:r>
      <w:r w:rsidRPr="005037BF">
        <w:rPr>
          <w:spacing w:val="-3"/>
          <w:sz w:val="22"/>
          <w:szCs w:val="22"/>
        </w:rPr>
        <w:t xml:space="preserve"> </w:t>
      </w:r>
      <w:r w:rsidRPr="005037BF">
        <w:rPr>
          <w:sz w:val="22"/>
          <w:szCs w:val="22"/>
        </w:rPr>
        <w:t>Master</w:t>
      </w:r>
      <w:r w:rsidRPr="005037BF">
        <w:rPr>
          <w:spacing w:val="-3"/>
          <w:sz w:val="22"/>
          <w:szCs w:val="22"/>
        </w:rPr>
        <w:t xml:space="preserve"> </w:t>
      </w:r>
      <w:r w:rsidRPr="005037BF">
        <w:rPr>
          <w:sz w:val="22"/>
          <w:szCs w:val="22"/>
        </w:rPr>
        <w:t>Agreement,</w:t>
      </w:r>
      <w:r w:rsidRPr="005037BF">
        <w:rPr>
          <w:spacing w:val="-7"/>
          <w:sz w:val="22"/>
          <w:szCs w:val="22"/>
        </w:rPr>
        <w:t xml:space="preserve"> </w:t>
      </w:r>
      <w:r w:rsidRPr="005037BF">
        <w:rPr>
          <w:sz w:val="22"/>
          <w:szCs w:val="22"/>
        </w:rPr>
        <w:t>Work</w:t>
      </w:r>
      <w:r w:rsidRPr="005037BF">
        <w:rPr>
          <w:spacing w:val="-4"/>
          <w:sz w:val="22"/>
          <w:szCs w:val="22"/>
        </w:rPr>
        <w:t xml:space="preserve"> </w:t>
      </w:r>
      <w:r w:rsidRPr="005037BF">
        <w:rPr>
          <w:sz w:val="22"/>
          <w:szCs w:val="22"/>
        </w:rPr>
        <w:t>Order,</w:t>
      </w:r>
      <w:r w:rsidRPr="005037BF">
        <w:rPr>
          <w:spacing w:val="-3"/>
          <w:sz w:val="22"/>
          <w:szCs w:val="22"/>
        </w:rPr>
        <w:t xml:space="preserve"> </w:t>
      </w:r>
      <w:r w:rsidRPr="005037BF">
        <w:rPr>
          <w:sz w:val="22"/>
          <w:szCs w:val="22"/>
        </w:rPr>
        <w:t>or Purchase Order or other service arrangement, with or without payment, that gives rise to Contractor's status as a Business Associate.</w:t>
      </w:r>
    </w:p>
    <w:p w14:paraId="41D6A78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62E5AF79"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40"/>
        <w:jc w:val="both"/>
        <w:rPr>
          <w:spacing w:val="-2"/>
          <w:sz w:val="22"/>
          <w:szCs w:val="22"/>
        </w:rPr>
      </w:pPr>
      <w:r w:rsidRPr="005037BF">
        <w:rPr>
          <w:sz w:val="22"/>
          <w:szCs w:val="22"/>
        </w:rPr>
        <w:t xml:space="preserve">"Subcontractor" has the same meaning as the term "subcontractor" at 45 C.F.R. § </w:t>
      </w:r>
      <w:r w:rsidRPr="005037BF">
        <w:rPr>
          <w:spacing w:val="-2"/>
          <w:sz w:val="22"/>
          <w:szCs w:val="22"/>
        </w:rPr>
        <w:t>160.103.</w:t>
      </w:r>
    </w:p>
    <w:p w14:paraId="20898F1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8437943"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1"/>
        <w:jc w:val="both"/>
        <w:rPr>
          <w:sz w:val="22"/>
          <w:szCs w:val="22"/>
        </w:rPr>
      </w:pPr>
      <w:r w:rsidRPr="005037BF">
        <w:rPr>
          <w:sz w:val="22"/>
          <w:szCs w:val="22"/>
        </w:rPr>
        <w:t>"Unsecured Protected Health Information" has the same meaning as the term “unsecured protected health information" at 45 C.F.R. § 164.402.</w:t>
      </w:r>
    </w:p>
    <w:p w14:paraId="2F8FEE9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3FC1A66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9"/>
        <w:jc w:val="both"/>
        <w:rPr>
          <w:sz w:val="22"/>
          <w:szCs w:val="22"/>
        </w:rPr>
      </w:pPr>
      <w:r w:rsidRPr="005037BF">
        <w:rPr>
          <w:sz w:val="22"/>
          <w:szCs w:val="22"/>
        </w:rPr>
        <w:t>“Use” or “Uses” means, with respect to Protected Health Information, the sharing, employment, application, utilization, examination or analysis of such Information within Business Associate’s internal operations.</w:t>
      </w:r>
      <w:r w:rsidRPr="005037BF">
        <w:rPr>
          <w:spacing w:val="40"/>
          <w:sz w:val="22"/>
          <w:szCs w:val="22"/>
        </w:rPr>
        <w:t xml:space="preserve"> </w:t>
      </w:r>
      <w:r w:rsidRPr="005037BF">
        <w:rPr>
          <w:sz w:val="22"/>
          <w:szCs w:val="22"/>
        </w:rPr>
        <w:t>(See 45 C.F.R § 164.103.)</w:t>
      </w:r>
    </w:p>
    <w:p w14:paraId="031954B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7DD4037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9"/>
        <w:jc w:val="both"/>
        <w:rPr>
          <w:sz w:val="22"/>
          <w:szCs w:val="22"/>
        </w:rPr>
      </w:pPr>
      <w:r w:rsidRPr="005037BF">
        <w:rPr>
          <w:sz w:val="22"/>
          <w:szCs w:val="22"/>
        </w:rPr>
        <w:t>Terms used, but not otherwise defined in this Business Associate Agreement, have the same meaning as those terms in the HIPAA Rules.</w:t>
      </w:r>
    </w:p>
    <w:p w14:paraId="4996BAC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3688A2D6"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right="335"/>
        <w:outlineLvl w:val="2"/>
        <w:rPr>
          <w:b/>
          <w:bCs/>
          <w:spacing w:val="-2"/>
          <w:sz w:val="22"/>
          <w:szCs w:val="22"/>
        </w:rPr>
      </w:pPr>
      <w:r w:rsidRPr="005037BF">
        <w:rPr>
          <w:b/>
          <w:bCs/>
          <w:sz w:val="22"/>
          <w:szCs w:val="22"/>
          <w:u w:val="single"/>
        </w:rPr>
        <w:t>PERMITTED</w:t>
      </w:r>
      <w:r w:rsidRPr="005037BF">
        <w:rPr>
          <w:b/>
          <w:bCs/>
          <w:spacing w:val="40"/>
          <w:sz w:val="22"/>
          <w:szCs w:val="22"/>
          <w:u w:val="single"/>
        </w:rPr>
        <w:t xml:space="preserve"> </w:t>
      </w:r>
      <w:r w:rsidRPr="005037BF">
        <w:rPr>
          <w:b/>
          <w:bCs/>
          <w:sz w:val="22"/>
          <w:szCs w:val="22"/>
          <w:u w:val="single"/>
        </w:rPr>
        <w:t>AND</w:t>
      </w:r>
      <w:r w:rsidRPr="005037BF">
        <w:rPr>
          <w:b/>
          <w:bCs/>
          <w:spacing w:val="40"/>
          <w:sz w:val="22"/>
          <w:szCs w:val="22"/>
          <w:u w:val="single"/>
        </w:rPr>
        <w:t xml:space="preserve"> </w:t>
      </w:r>
      <w:r w:rsidRPr="005037BF">
        <w:rPr>
          <w:b/>
          <w:bCs/>
          <w:sz w:val="22"/>
          <w:szCs w:val="22"/>
          <w:u w:val="single"/>
        </w:rPr>
        <w:t>REQUIRED</w:t>
      </w:r>
      <w:r w:rsidRPr="005037BF">
        <w:rPr>
          <w:b/>
          <w:bCs/>
          <w:spacing w:val="40"/>
          <w:sz w:val="22"/>
          <w:szCs w:val="22"/>
          <w:u w:val="single"/>
        </w:rPr>
        <w:t xml:space="preserve"> </w:t>
      </w:r>
      <w:r w:rsidRPr="005037BF">
        <w:rPr>
          <w:b/>
          <w:bCs/>
          <w:sz w:val="22"/>
          <w:szCs w:val="22"/>
          <w:u w:val="single"/>
        </w:rPr>
        <w:t>USES</w:t>
      </w:r>
      <w:r w:rsidRPr="005037BF">
        <w:rPr>
          <w:b/>
          <w:bCs/>
          <w:spacing w:val="40"/>
          <w:sz w:val="22"/>
          <w:szCs w:val="22"/>
          <w:u w:val="single"/>
        </w:rPr>
        <w:t xml:space="preserve"> </w:t>
      </w:r>
      <w:r w:rsidRPr="005037BF">
        <w:rPr>
          <w:b/>
          <w:bCs/>
          <w:sz w:val="22"/>
          <w:szCs w:val="22"/>
          <w:u w:val="single"/>
        </w:rPr>
        <w:t>AND</w:t>
      </w:r>
      <w:r w:rsidRPr="005037BF">
        <w:rPr>
          <w:b/>
          <w:bCs/>
          <w:spacing w:val="40"/>
          <w:sz w:val="22"/>
          <w:szCs w:val="22"/>
          <w:u w:val="single"/>
        </w:rPr>
        <w:t xml:space="preserve"> </w:t>
      </w:r>
      <w:r w:rsidRPr="005037BF">
        <w:rPr>
          <w:b/>
          <w:bCs/>
          <w:sz w:val="22"/>
          <w:szCs w:val="22"/>
          <w:u w:val="single"/>
        </w:rPr>
        <w:t>DISCLOSURES</w:t>
      </w:r>
      <w:r w:rsidRPr="005037BF">
        <w:rPr>
          <w:b/>
          <w:bCs/>
          <w:spacing w:val="40"/>
          <w:sz w:val="22"/>
          <w:szCs w:val="22"/>
          <w:u w:val="single"/>
        </w:rPr>
        <w:t xml:space="preserve"> </w:t>
      </w:r>
      <w:r w:rsidRPr="005037BF">
        <w:rPr>
          <w:b/>
          <w:bCs/>
          <w:sz w:val="22"/>
          <w:szCs w:val="22"/>
          <w:u w:val="single"/>
        </w:rPr>
        <w:t>OF</w:t>
      </w:r>
      <w:r w:rsidRPr="005037BF">
        <w:rPr>
          <w:b/>
          <w:bCs/>
          <w:spacing w:val="40"/>
          <w:sz w:val="22"/>
          <w:szCs w:val="22"/>
          <w:u w:val="single"/>
        </w:rPr>
        <w:t xml:space="preserve"> </w:t>
      </w:r>
      <w:r w:rsidRPr="005037BF">
        <w:rPr>
          <w:b/>
          <w:bCs/>
          <w:sz w:val="22"/>
          <w:szCs w:val="22"/>
          <w:u w:val="single"/>
        </w:rPr>
        <w:t>PROTECTED</w:t>
      </w:r>
      <w:r w:rsidRPr="005037BF">
        <w:rPr>
          <w:b/>
          <w:bCs/>
          <w:spacing w:val="40"/>
          <w:sz w:val="22"/>
          <w:szCs w:val="22"/>
          <w:u w:val="single"/>
        </w:rPr>
        <w:t xml:space="preserve"> </w:t>
      </w:r>
      <w:r w:rsidRPr="005037BF">
        <w:rPr>
          <w:b/>
          <w:bCs/>
          <w:sz w:val="22"/>
          <w:szCs w:val="22"/>
          <w:u w:val="single"/>
        </w:rPr>
        <w:t>HEALTH</w:t>
      </w:r>
      <w:r w:rsidRPr="005037BF">
        <w:rPr>
          <w:b/>
          <w:bCs/>
          <w:sz w:val="22"/>
          <w:szCs w:val="22"/>
        </w:rPr>
        <w:t xml:space="preserve"> </w:t>
      </w:r>
      <w:r w:rsidRPr="005037BF">
        <w:rPr>
          <w:b/>
          <w:bCs/>
          <w:spacing w:val="-2"/>
          <w:sz w:val="22"/>
          <w:szCs w:val="22"/>
          <w:u w:val="single"/>
        </w:rPr>
        <w:t>INFORMATION</w:t>
      </w:r>
    </w:p>
    <w:p w14:paraId="32DBC23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b/>
          <w:bCs/>
          <w:sz w:val="12"/>
          <w:szCs w:val="12"/>
        </w:rPr>
      </w:pPr>
    </w:p>
    <w:p w14:paraId="33B65C9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9"/>
        <w:jc w:val="both"/>
        <w:rPr>
          <w:sz w:val="22"/>
          <w:szCs w:val="22"/>
        </w:rPr>
      </w:pPr>
      <w:r w:rsidRPr="005037BF">
        <w:rPr>
          <w:sz w:val="22"/>
          <w:szCs w:val="22"/>
        </w:rPr>
        <w:t>Business Associate may only Use and/or Disclose Protected Health Information as necessary</w:t>
      </w:r>
      <w:r w:rsidRPr="005037BF">
        <w:rPr>
          <w:spacing w:val="-3"/>
          <w:sz w:val="22"/>
          <w:szCs w:val="22"/>
        </w:rPr>
        <w:t xml:space="preserve"> </w:t>
      </w:r>
      <w:r w:rsidRPr="005037BF">
        <w:rPr>
          <w:sz w:val="22"/>
          <w:szCs w:val="22"/>
        </w:rPr>
        <w:t>to</w:t>
      </w:r>
      <w:r w:rsidRPr="005037BF">
        <w:rPr>
          <w:spacing w:val="-3"/>
          <w:sz w:val="22"/>
          <w:szCs w:val="22"/>
        </w:rPr>
        <w:t xml:space="preserve"> </w:t>
      </w:r>
      <w:r w:rsidRPr="005037BF">
        <w:rPr>
          <w:sz w:val="22"/>
          <w:szCs w:val="22"/>
        </w:rPr>
        <w:t>perform</w:t>
      </w:r>
      <w:r w:rsidRPr="005037BF">
        <w:rPr>
          <w:spacing w:val="-2"/>
          <w:sz w:val="22"/>
          <w:szCs w:val="22"/>
        </w:rPr>
        <w:t xml:space="preserve"> </w:t>
      </w:r>
      <w:r w:rsidRPr="005037BF">
        <w:rPr>
          <w:sz w:val="22"/>
          <w:szCs w:val="22"/>
        </w:rPr>
        <w:t>Services, and/or as necessary</w:t>
      </w:r>
      <w:r w:rsidRPr="005037BF">
        <w:rPr>
          <w:spacing w:val="-2"/>
          <w:sz w:val="22"/>
          <w:szCs w:val="22"/>
        </w:rPr>
        <w:t xml:space="preserve"> </w:t>
      </w:r>
      <w:r w:rsidRPr="005037BF">
        <w:rPr>
          <w:sz w:val="22"/>
          <w:szCs w:val="22"/>
        </w:rPr>
        <w:t>to</w:t>
      </w:r>
      <w:r w:rsidRPr="005037BF">
        <w:rPr>
          <w:spacing w:val="-3"/>
          <w:sz w:val="22"/>
          <w:szCs w:val="22"/>
        </w:rPr>
        <w:t xml:space="preserve"> </w:t>
      </w:r>
      <w:r w:rsidRPr="005037BF">
        <w:rPr>
          <w:sz w:val="22"/>
          <w:szCs w:val="22"/>
        </w:rPr>
        <w:t>comply</w:t>
      </w:r>
      <w:r w:rsidRPr="005037BF">
        <w:rPr>
          <w:spacing w:val="-3"/>
          <w:sz w:val="22"/>
          <w:szCs w:val="22"/>
        </w:rPr>
        <w:t xml:space="preserve"> </w:t>
      </w:r>
      <w:r w:rsidRPr="005037BF">
        <w:rPr>
          <w:sz w:val="22"/>
          <w:szCs w:val="22"/>
        </w:rPr>
        <w:t>with the</w:t>
      </w:r>
      <w:r w:rsidRPr="005037BF">
        <w:rPr>
          <w:spacing w:val="-1"/>
          <w:sz w:val="22"/>
          <w:szCs w:val="22"/>
        </w:rPr>
        <w:t xml:space="preserve"> </w:t>
      </w:r>
      <w:r w:rsidRPr="005037BF">
        <w:rPr>
          <w:sz w:val="22"/>
          <w:szCs w:val="22"/>
        </w:rPr>
        <w:t>obligations of this Business Associate Agreement.</w:t>
      </w:r>
    </w:p>
    <w:p w14:paraId="760C12C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sz w:val="21"/>
          <w:szCs w:val="21"/>
        </w:rPr>
      </w:pPr>
    </w:p>
    <w:p w14:paraId="48396663"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1"/>
        <w:jc w:val="both"/>
        <w:rPr>
          <w:sz w:val="22"/>
          <w:szCs w:val="22"/>
        </w:rPr>
      </w:pPr>
      <w:r w:rsidRPr="005037BF">
        <w:rPr>
          <w:sz w:val="22"/>
          <w:szCs w:val="22"/>
        </w:rPr>
        <w:t>Business Associate may Use Protected Health Information for de-identification of the information if de-identification of the information is required to provide Services.</w:t>
      </w:r>
    </w:p>
    <w:p w14:paraId="5D19B4D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3E3A6907"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rPr>
        <w:t>Business Associate may Use or Disclose Protected Health Information as Required by Law.</w:t>
      </w:r>
    </w:p>
    <w:p w14:paraId="61DC06B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0FB484A"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Business Associate shall make Uses and Disclosures and requests for Protected Health Information consistent with the Covered Entity’s applicable Minimum Necessary policies and procedures.</w:t>
      </w:r>
    </w:p>
    <w:p w14:paraId="53113199"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sectPr w:rsidR="005037BF" w:rsidRPr="005037BF" w:rsidSect="0069398E">
          <w:pgSz w:w="12240" w:h="15840"/>
          <w:pgMar w:top="380" w:right="900" w:bottom="1260" w:left="810" w:header="182" w:footer="921" w:gutter="0"/>
          <w:cols w:space="720"/>
          <w:noEndnote/>
        </w:sectPr>
      </w:pPr>
    </w:p>
    <w:p w14:paraId="55A897F1" w14:textId="77777777" w:rsidR="005037BF" w:rsidRPr="005037BF" w:rsidRDefault="005037BF" w:rsidP="006939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3FD9DED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24464289" w14:textId="77777777" w:rsidR="005037BF" w:rsidRPr="005037BF" w:rsidRDefault="005037BF" w:rsidP="0069398E">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right="335"/>
        <w:jc w:val="both"/>
        <w:rPr>
          <w:spacing w:val="-2"/>
          <w:sz w:val="22"/>
          <w:szCs w:val="22"/>
        </w:rPr>
      </w:pPr>
      <w:r w:rsidRPr="005037BF">
        <w:rPr>
          <w:sz w:val="22"/>
          <w:szCs w:val="22"/>
        </w:rPr>
        <w:t xml:space="preserve">Business Associate may Use Protected Health Information as necessary for the proper management and administration of its business or to carry out its legal </w:t>
      </w:r>
      <w:r w:rsidRPr="005037BF">
        <w:rPr>
          <w:spacing w:val="-2"/>
          <w:sz w:val="22"/>
          <w:szCs w:val="22"/>
        </w:rPr>
        <w:t>responsibilities.</w:t>
      </w:r>
    </w:p>
    <w:p w14:paraId="36733B3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7DB4793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5"/>
        <w:jc w:val="both"/>
        <w:rPr>
          <w:sz w:val="22"/>
          <w:szCs w:val="22"/>
        </w:rPr>
      </w:pPr>
      <w:r w:rsidRPr="005037BF">
        <w:rPr>
          <w:sz w:val="22"/>
          <w:szCs w:val="22"/>
        </w:rPr>
        <w:t>Business Associate may Disclose Protected Health Information as necessary for the proper management and administration of its business or to carry out its legal responsibilities, provided the Disclosure is Required by Law or Business Associate obtains reasonable assurances from the person to whom the Protected Health Information is disclosed (i.e., the recipient) that it will be held confidentially and Used or further Disclosed only as Required by Law or for the purposes for which it was disclosed to the recipient and the recipient notifies Business Associate of any instances of which it is aware in which the confidentiality of the Protected Health Information has been breached.</w:t>
      </w:r>
    </w:p>
    <w:p w14:paraId="0F9AF59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46CC8E2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rPr>
        <w:t>Business Associate may provide Data Aggregation services relating to Covered Entity's Health Care Operations if such Data Aggregation services are necessary in order to provide Services.</w:t>
      </w:r>
    </w:p>
    <w:p w14:paraId="30754D8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1F2BD6BD"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PROHIBITED</w:t>
      </w:r>
      <w:r w:rsidRPr="005037BF">
        <w:rPr>
          <w:b/>
          <w:bCs/>
          <w:spacing w:val="-9"/>
          <w:sz w:val="22"/>
          <w:szCs w:val="22"/>
          <w:u w:val="single"/>
        </w:rPr>
        <w:t xml:space="preserve"> </w:t>
      </w:r>
      <w:r w:rsidRPr="005037BF">
        <w:rPr>
          <w:b/>
          <w:bCs/>
          <w:sz w:val="22"/>
          <w:szCs w:val="22"/>
          <w:u w:val="single"/>
        </w:rPr>
        <w:t>USES</w:t>
      </w:r>
      <w:r w:rsidRPr="005037BF">
        <w:rPr>
          <w:b/>
          <w:bCs/>
          <w:spacing w:val="-6"/>
          <w:sz w:val="22"/>
          <w:szCs w:val="22"/>
          <w:u w:val="single"/>
        </w:rPr>
        <w:t xml:space="preserve"> </w:t>
      </w:r>
      <w:r w:rsidRPr="005037BF">
        <w:rPr>
          <w:b/>
          <w:bCs/>
          <w:sz w:val="22"/>
          <w:szCs w:val="22"/>
          <w:u w:val="single"/>
        </w:rPr>
        <w:t>AND</w:t>
      </w:r>
      <w:r w:rsidRPr="005037BF">
        <w:rPr>
          <w:b/>
          <w:bCs/>
          <w:spacing w:val="-5"/>
          <w:sz w:val="22"/>
          <w:szCs w:val="22"/>
          <w:u w:val="single"/>
        </w:rPr>
        <w:t xml:space="preserve"> </w:t>
      </w:r>
      <w:r w:rsidRPr="005037BF">
        <w:rPr>
          <w:b/>
          <w:bCs/>
          <w:sz w:val="22"/>
          <w:szCs w:val="22"/>
          <w:u w:val="single"/>
        </w:rPr>
        <w:t>DISCLOSURES</w:t>
      </w:r>
      <w:r w:rsidRPr="005037BF">
        <w:rPr>
          <w:b/>
          <w:bCs/>
          <w:spacing w:val="-7"/>
          <w:sz w:val="22"/>
          <w:szCs w:val="22"/>
          <w:u w:val="single"/>
        </w:rPr>
        <w:t xml:space="preserve"> </w:t>
      </w:r>
      <w:r w:rsidRPr="005037BF">
        <w:rPr>
          <w:b/>
          <w:bCs/>
          <w:sz w:val="22"/>
          <w:szCs w:val="22"/>
          <w:u w:val="single"/>
        </w:rPr>
        <w:t>OF</w:t>
      </w:r>
      <w:r w:rsidRPr="005037BF">
        <w:rPr>
          <w:b/>
          <w:bCs/>
          <w:spacing w:val="-9"/>
          <w:sz w:val="22"/>
          <w:szCs w:val="22"/>
          <w:u w:val="single"/>
        </w:rPr>
        <w:t xml:space="preserve"> </w:t>
      </w:r>
      <w:r w:rsidRPr="005037BF">
        <w:rPr>
          <w:b/>
          <w:bCs/>
          <w:sz w:val="22"/>
          <w:szCs w:val="22"/>
          <w:u w:val="single"/>
        </w:rPr>
        <w:t>PROTECTED</w:t>
      </w:r>
      <w:r w:rsidRPr="005037BF">
        <w:rPr>
          <w:b/>
          <w:bCs/>
          <w:spacing w:val="-7"/>
          <w:sz w:val="22"/>
          <w:szCs w:val="22"/>
          <w:u w:val="single"/>
        </w:rPr>
        <w:t xml:space="preserve"> </w:t>
      </w:r>
      <w:r w:rsidRPr="005037BF">
        <w:rPr>
          <w:b/>
          <w:bCs/>
          <w:sz w:val="22"/>
          <w:szCs w:val="22"/>
          <w:u w:val="single"/>
        </w:rPr>
        <w:t>HEALTH</w:t>
      </w:r>
      <w:r w:rsidRPr="005037BF">
        <w:rPr>
          <w:b/>
          <w:bCs/>
          <w:spacing w:val="-6"/>
          <w:sz w:val="22"/>
          <w:szCs w:val="22"/>
          <w:u w:val="single"/>
        </w:rPr>
        <w:t xml:space="preserve"> </w:t>
      </w:r>
      <w:r w:rsidRPr="005037BF">
        <w:rPr>
          <w:b/>
          <w:bCs/>
          <w:spacing w:val="-2"/>
          <w:sz w:val="22"/>
          <w:szCs w:val="22"/>
          <w:u w:val="single"/>
        </w:rPr>
        <w:t>INFORMATION</w:t>
      </w:r>
    </w:p>
    <w:p w14:paraId="6FD9C7F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b/>
          <w:bCs/>
          <w:sz w:val="13"/>
          <w:szCs w:val="13"/>
        </w:rPr>
      </w:pPr>
    </w:p>
    <w:p w14:paraId="10D8DDC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7"/>
        <w:jc w:val="both"/>
        <w:rPr>
          <w:sz w:val="22"/>
          <w:szCs w:val="22"/>
        </w:rPr>
      </w:pPr>
      <w:r w:rsidRPr="005037BF">
        <w:rPr>
          <w:sz w:val="22"/>
          <w:szCs w:val="22"/>
        </w:rPr>
        <w:t>Business Associate shall not Use or Disclose Protected Health Information other</w:t>
      </w:r>
      <w:r w:rsidRPr="005037BF">
        <w:rPr>
          <w:spacing w:val="40"/>
          <w:sz w:val="22"/>
          <w:szCs w:val="22"/>
        </w:rPr>
        <w:t xml:space="preserve"> </w:t>
      </w:r>
      <w:r w:rsidRPr="005037BF">
        <w:rPr>
          <w:sz w:val="22"/>
          <w:szCs w:val="22"/>
        </w:rPr>
        <w:t>than as permitted or required by this Business Associate Agreement or as Required by Law.</w:t>
      </w:r>
    </w:p>
    <w:p w14:paraId="6AC17BD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1BB9427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8"/>
        <w:jc w:val="both"/>
        <w:rPr>
          <w:sz w:val="22"/>
          <w:szCs w:val="22"/>
        </w:rPr>
      </w:pPr>
      <w:r w:rsidRPr="005037BF">
        <w:rPr>
          <w:sz w:val="22"/>
          <w:szCs w:val="22"/>
        </w:rPr>
        <w:t>Business Associate shall not Use or Disclose Protected Health Information in a manner</w:t>
      </w:r>
      <w:r w:rsidRPr="005037BF">
        <w:rPr>
          <w:spacing w:val="-3"/>
          <w:sz w:val="22"/>
          <w:szCs w:val="22"/>
        </w:rPr>
        <w:t xml:space="preserve"> </w:t>
      </w:r>
      <w:r w:rsidRPr="005037BF">
        <w:rPr>
          <w:sz w:val="22"/>
          <w:szCs w:val="22"/>
        </w:rPr>
        <w:t>that</w:t>
      </w:r>
      <w:r w:rsidRPr="005037BF">
        <w:rPr>
          <w:spacing w:val="-4"/>
          <w:sz w:val="22"/>
          <w:szCs w:val="22"/>
        </w:rPr>
        <w:t xml:space="preserve"> </w:t>
      </w:r>
      <w:r w:rsidRPr="005037BF">
        <w:rPr>
          <w:sz w:val="22"/>
          <w:szCs w:val="22"/>
        </w:rPr>
        <w:t>would violate</w:t>
      </w:r>
      <w:r w:rsidRPr="005037BF">
        <w:rPr>
          <w:spacing w:val="-3"/>
          <w:sz w:val="22"/>
          <w:szCs w:val="22"/>
        </w:rPr>
        <w:t xml:space="preserve"> </w:t>
      </w:r>
      <w:r w:rsidRPr="005037BF">
        <w:rPr>
          <w:sz w:val="22"/>
          <w:szCs w:val="22"/>
        </w:rPr>
        <w:t>Subpart</w:t>
      </w:r>
      <w:r w:rsidRPr="005037BF">
        <w:rPr>
          <w:spacing w:val="-1"/>
          <w:sz w:val="22"/>
          <w:szCs w:val="22"/>
        </w:rPr>
        <w:t xml:space="preserve"> </w:t>
      </w:r>
      <w:r w:rsidRPr="005037BF">
        <w:rPr>
          <w:sz w:val="22"/>
          <w:szCs w:val="22"/>
        </w:rPr>
        <w:t>E</w:t>
      </w:r>
      <w:r w:rsidRPr="005037BF">
        <w:rPr>
          <w:spacing w:val="-3"/>
          <w:sz w:val="22"/>
          <w:szCs w:val="22"/>
        </w:rPr>
        <w:t xml:space="preserve"> </w:t>
      </w:r>
      <w:r w:rsidRPr="005037BF">
        <w:rPr>
          <w:sz w:val="22"/>
          <w:szCs w:val="22"/>
        </w:rPr>
        <w:t>of</w:t>
      </w:r>
      <w:r w:rsidRPr="005037BF">
        <w:rPr>
          <w:spacing w:val="-1"/>
          <w:sz w:val="22"/>
          <w:szCs w:val="22"/>
        </w:rPr>
        <w:t xml:space="preserve"> </w:t>
      </w:r>
      <w:r w:rsidRPr="005037BF">
        <w:rPr>
          <w:sz w:val="22"/>
          <w:szCs w:val="22"/>
        </w:rPr>
        <w:t>45</w:t>
      </w:r>
      <w:r w:rsidRPr="005037BF">
        <w:rPr>
          <w:spacing w:val="-3"/>
          <w:sz w:val="22"/>
          <w:szCs w:val="22"/>
        </w:rPr>
        <w:t xml:space="preserve"> </w:t>
      </w:r>
      <w:r w:rsidRPr="005037BF">
        <w:rPr>
          <w:sz w:val="22"/>
          <w:szCs w:val="22"/>
        </w:rPr>
        <w:t>C.F.R.</w:t>
      </w:r>
      <w:r w:rsidRPr="005037BF">
        <w:rPr>
          <w:spacing w:val="-3"/>
          <w:sz w:val="22"/>
          <w:szCs w:val="22"/>
        </w:rPr>
        <w:t xml:space="preserve"> </w:t>
      </w:r>
      <w:r w:rsidRPr="005037BF">
        <w:rPr>
          <w:sz w:val="22"/>
          <w:szCs w:val="22"/>
        </w:rPr>
        <w:t>Part</w:t>
      </w:r>
      <w:r w:rsidRPr="005037BF">
        <w:rPr>
          <w:spacing w:val="-1"/>
          <w:sz w:val="22"/>
          <w:szCs w:val="22"/>
        </w:rPr>
        <w:t xml:space="preserve"> </w:t>
      </w:r>
      <w:r w:rsidRPr="005037BF">
        <w:rPr>
          <w:sz w:val="22"/>
          <w:szCs w:val="22"/>
        </w:rPr>
        <w:t>164</w:t>
      </w:r>
      <w:r w:rsidRPr="005037BF">
        <w:rPr>
          <w:spacing w:val="-3"/>
          <w:sz w:val="22"/>
          <w:szCs w:val="22"/>
        </w:rPr>
        <w:t xml:space="preserve"> </w:t>
      </w:r>
      <w:r w:rsidRPr="005037BF">
        <w:rPr>
          <w:sz w:val="22"/>
          <w:szCs w:val="22"/>
        </w:rPr>
        <w:t>if</w:t>
      </w:r>
      <w:r w:rsidRPr="005037BF">
        <w:rPr>
          <w:spacing w:val="-1"/>
          <w:sz w:val="22"/>
          <w:szCs w:val="22"/>
        </w:rPr>
        <w:t xml:space="preserve"> </w:t>
      </w:r>
      <w:r w:rsidRPr="005037BF">
        <w:rPr>
          <w:sz w:val="22"/>
          <w:szCs w:val="22"/>
        </w:rPr>
        <w:t>done</w:t>
      </w:r>
      <w:r w:rsidRPr="005037BF">
        <w:rPr>
          <w:spacing w:val="-3"/>
          <w:sz w:val="22"/>
          <w:szCs w:val="22"/>
        </w:rPr>
        <w:t xml:space="preserve"> </w:t>
      </w:r>
      <w:r w:rsidRPr="005037BF">
        <w:rPr>
          <w:sz w:val="22"/>
          <w:szCs w:val="22"/>
        </w:rPr>
        <w:t>by</w:t>
      </w:r>
      <w:r w:rsidRPr="005037BF">
        <w:rPr>
          <w:spacing w:val="-4"/>
          <w:sz w:val="22"/>
          <w:szCs w:val="22"/>
        </w:rPr>
        <w:t xml:space="preserve"> </w:t>
      </w:r>
      <w:r w:rsidRPr="005037BF">
        <w:rPr>
          <w:sz w:val="22"/>
          <w:szCs w:val="22"/>
        </w:rPr>
        <w:t>Covered</w:t>
      </w:r>
      <w:r w:rsidRPr="005037BF">
        <w:rPr>
          <w:spacing w:val="-3"/>
          <w:sz w:val="22"/>
          <w:szCs w:val="22"/>
        </w:rPr>
        <w:t xml:space="preserve"> </w:t>
      </w:r>
      <w:r w:rsidRPr="005037BF">
        <w:rPr>
          <w:sz w:val="22"/>
          <w:szCs w:val="22"/>
        </w:rPr>
        <w:t>Entity, except for the specific Uses and Disclosures set forth in Sections 2.5 and 2.6.</w:t>
      </w:r>
    </w:p>
    <w:p w14:paraId="2D38D5F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7875E1D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2"/>
        <w:jc w:val="both"/>
        <w:rPr>
          <w:sz w:val="22"/>
          <w:szCs w:val="22"/>
        </w:rPr>
      </w:pPr>
      <w:r w:rsidRPr="005037BF">
        <w:rPr>
          <w:sz w:val="22"/>
          <w:szCs w:val="22"/>
        </w:rPr>
        <w:t>Business Associate shall not Use or Disclose Protected Health Information for de- identification of the information except as set forth in section 2.2.</w:t>
      </w:r>
    </w:p>
    <w:p w14:paraId="5D65BEE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2359C757"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OBLIGATIONS</w:t>
      </w:r>
      <w:r w:rsidRPr="005037BF">
        <w:rPr>
          <w:b/>
          <w:bCs/>
          <w:spacing w:val="-10"/>
          <w:sz w:val="22"/>
          <w:szCs w:val="22"/>
          <w:u w:val="single"/>
        </w:rPr>
        <w:t xml:space="preserve"> </w:t>
      </w:r>
      <w:r w:rsidRPr="005037BF">
        <w:rPr>
          <w:b/>
          <w:bCs/>
          <w:sz w:val="22"/>
          <w:szCs w:val="22"/>
          <w:u w:val="single"/>
        </w:rPr>
        <w:t>TO</w:t>
      </w:r>
      <w:r w:rsidRPr="005037BF">
        <w:rPr>
          <w:b/>
          <w:bCs/>
          <w:spacing w:val="-5"/>
          <w:sz w:val="22"/>
          <w:szCs w:val="22"/>
          <w:u w:val="single"/>
        </w:rPr>
        <w:t xml:space="preserve"> </w:t>
      </w:r>
      <w:r w:rsidRPr="005037BF">
        <w:rPr>
          <w:b/>
          <w:bCs/>
          <w:sz w:val="22"/>
          <w:szCs w:val="22"/>
          <w:u w:val="single"/>
        </w:rPr>
        <w:t>SAFEGUARD</w:t>
      </w:r>
      <w:r w:rsidRPr="005037BF">
        <w:rPr>
          <w:b/>
          <w:bCs/>
          <w:spacing w:val="-8"/>
          <w:sz w:val="22"/>
          <w:szCs w:val="22"/>
          <w:u w:val="single"/>
        </w:rPr>
        <w:t xml:space="preserve"> </w:t>
      </w:r>
      <w:r w:rsidRPr="005037BF">
        <w:rPr>
          <w:b/>
          <w:bCs/>
          <w:sz w:val="22"/>
          <w:szCs w:val="22"/>
          <w:u w:val="single"/>
        </w:rPr>
        <w:t>PROTECTED</w:t>
      </w:r>
      <w:r w:rsidRPr="005037BF">
        <w:rPr>
          <w:b/>
          <w:bCs/>
          <w:spacing w:val="-5"/>
          <w:sz w:val="22"/>
          <w:szCs w:val="22"/>
          <w:u w:val="single"/>
        </w:rPr>
        <w:t xml:space="preserve"> </w:t>
      </w:r>
      <w:r w:rsidRPr="005037BF">
        <w:rPr>
          <w:b/>
          <w:bCs/>
          <w:sz w:val="22"/>
          <w:szCs w:val="22"/>
          <w:u w:val="single"/>
        </w:rPr>
        <w:t>HEALTH</w:t>
      </w:r>
      <w:r w:rsidRPr="005037BF">
        <w:rPr>
          <w:b/>
          <w:bCs/>
          <w:spacing w:val="-7"/>
          <w:sz w:val="22"/>
          <w:szCs w:val="22"/>
          <w:u w:val="single"/>
        </w:rPr>
        <w:t xml:space="preserve"> </w:t>
      </w:r>
      <w:r w:rsidRPr="005037BF">
        <w:rPr>
          <w:b/>
          <w:bCs/>
          <w:spacing w:val="-2"/>
          <w:sz w:val="22"/>
          <w:szCs w:val="22"/>
          <w:u w:val="single"/>
        </w:rPr>
        <w:t>INFORMATION</w:t>
      </w:r>
    </w:p>
    <w:p w14:paraId="46410E2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48C8B4D3"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5"/>
        <w:jc w:val="both"/>
        <w:rPr>
          <w:sz w:val="22"/>
          <w:szCs w:val="22"/>
        </w:rPr>
      </w:pPr>
      <w:r w:rsidRPr="005037BF">
        <w:rPr>
          <w:sz w:val="22"/>
          <w:szCs w:val="22"/>
        </w:rPr>
        <w:t>Business Associate shall implement, use, and maintain appropriate safeguards to prevent the</w:t>
      </w:r>
      <w:r w:rsidRPr="005037BF">
        <w:rPr>
          <w:spacing w:val="-3"/>
          <w:sz w:val="22"/>
          <w:szCs w:val="22"/>
        </w:rPr>
        <w:t xml:space="preserve"> </w:t>
      </w:r>
      <w:r w:rsidRPr="005037BF">
        <w:rPr>
          <w:sz w:val="22"/>
          <w:szCs w:val="22"/>
        </w:rPr>
        <w:t>Use</w:t>
      </w:r>
      <w:r w:rsidRPr="005037BF">
        <w:rPr>
          <w:spacing w:val="-3"/>
          <w:sz w:val="22"/>
          <w:szCs w:val="22"/>
        </w:rPr>
        <w:t xml:space="preserve"> </w:t>
      </w:r>
      <w:r w:rsidRPr="005037BF">
        <w:rPr>
          <w:sz w:val="22"/>
          <w:szCs w:val="22"/>
        </w:rPr>
        <w:t>or</w:t>
      </w:r>
      <w:r w:rsidRPr="005037BF">
        <w:rPr>
          <w:spacing w:val="-2"/>
          <w:sz w:val="22"/>
          <w:szCs w:val="22"/>
        </w:rPr>
        <w:t xml:space="preserve"> </w:t>
      </w:r>
      <w:r w:rsidRPr="005037BF">
        <w:rPr>
          <w:sz w:val="22"/>
          <w:szCs w:val="22"/>
        </w:rPr>
        <w:t>Disclosure of Protected</w:t>
      </w:r>
      <w:r w:rsidRPr="005037BF">
        <w:rPr>
          <w:spacing w:val="-3"/>
          <w:sz w:val="22"/>
          <w:szCs w:val="22"/>
        </w:rPr>
        <w:t xml:space="preserve"> </w:t>
      </w:r>
      <w:r w:rsidRPr="005037BF">
        <w:rPr>
          <w:sz w:val="22"/>
          <w:szCs w:val="22"/>
        </w:rPr>
        <w:t>Health Information</w:t>
      </w:r>
      <w:r w:rsidRPr="005037BF">
        <w:rPr>
          <w:spacing w:val="-3"/>
          <w:sz w:val="22"/>
          <w:szCs w:val="22"/>
        </w:rPr>
        <w:t xml:space="preserve"> </w:t>
      </w:r>
      <w:r w:rsidRPr="005037BF">
        <w:rPr>
          <w:sz w:val="22"/>
          <w:szCs w:val="22"/>
        </w:rPr>
        <w:t>other</w:t>
      </w:r>
      <w:r w:rsidRPr="005037BF">
        <w:rPr>
          <w:spacing w:val="-2"/>
          <w:sz w:val="22"/>
          <w:szCs w:val="22"/>
        </w:rPr>
        <w:t xml:space="preserve"> </w:t>
      </w:r>
      <w:r w:rsidRPr="005037BF">
        <w:rPr>
          <w:sz w:val="22"/>
          <w:szCs w:val="22"/>
        </w:rPr>
        <w:t>than</w:t>
      </w:r>
      <w:r w:rsidRPr="005037BF">
        <w:rPr>
          <w:spacing w:val="-5"/>
          <w:sz w:val="22"/>
          <w:szCs w:val="22"/>
        </w:rPr>
        <w:t xml:space="preserve"> </w:t>
      </w:r>
      <w:r w:rsidRPr="005037BF">
        <w:rPr>
          <w:sz w:val="22"/>
          <w:szCs w:val="22"/>
        </w:rPr>
        <w:t>as provided for by this Business Associate Agreement.</w:t>
      </w:r>
    </w:p>
    <w:p w14:paraId="56CDE78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34372C6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0"/>
        <w:jc w:val="both"/>
        <w:rPr>
          <w:sz w:val="22"/>
          <w:szCs w:val="22"/>
        </w:rPr>
      </w:pPr>
      <w:r w:rsidRPr="005037BF">
        <w:rPr>
          <w:sz w:val="22"/>
          <w:szCs w:val="22"/>
        </w:rPr>
        <w:t>Business Associate shall</w:t>
      </w:r>
      <w:r w:rsidRPr="005037BF">
        <w:rPr>
          <w:spacing w:val="-1"/>
          <w:sz w:val="22"/>
          <w:szCs w:val="22"/>
        </w:rPr>
        <w:t xml:space="preserve"> </w:t>
      </w:r>
      <w:r w:rsidRPr="005037BF">
        <w:rPr>
          <w:sz w:val="22"/>
          <w:szCs w:val="22"/>
        </w:rPr>
        <w:t>comply</w:t>
      </w:r>
      <w:r w:rsidRPr="005037BF">
        <w:rPr>
          <w:spacing w:val="-3"/>
          <w:sz w:val="22"/>
          <w:szCs w:val="22"/>
        </w:rPr>
        <w:t xml:space="preserve"> </w:t>
      </w:r>
      <w:r w:rsidRPr="005037BF">
        <w:rPr>
          <w:sz w:val="22"/>
          <w:szCs w:val="22"/>
        </w:rPr>
        <w:t>with Subpart C</w:t>
      </w:r>
      <w:r w:rsidRPr="005037BF">
        <w:rPr>
          <w:spacing w:val="-3"/>
          <w:sz w:val="22"/>
          <w:szCs w:val="22"/>
        </w:rPr>
        <w:t xml:space="preserve"> </w:t>
      </w:r>
      <w:r w:rsidRPr="005037BF">
        <w:rPr>
          <w:sz w:val="22"/>
          <w:szCs w:val="22"/>
        </w:rPr>
        <w:t>of 45</w:t>
      </w:r>
      <w:r w:rsidRPr="005037BF">
        <w:rPr>
          <w:spacing w:val="-1"/>
          <w:sz w:val="22"/>
          <w:szCs w:val="22"/>
        </w:rPr>
        <w:t xml:space="preserve"> </w:t>
      </w:r>
      <w:r w:rsidRPr="005037BF">
        <w:rPr>
          <w:sz w:val="22"/>
          <w:szCs w:val="22"/>
        </w:rPr>
        <w:t>C.F.R</w:t>
      </w:r>
      <w:r w:rsidRPr="005037BF">
        <w:rPr>
          <w:spacing w:val="-1"/>
          <w:sz w:val="22"/>
          <w:szCs w:val="22"/>
        </w:rPr>
        <w:t xml:space="preserve"> </w:t>
      </w:r>
      <w:r w:rsidRPr="005037BF">
        <w:rPr>
          <w:sz w:val="22"/>
          <w:szCs w:val="22"/>
        </w:rPr>
        <w:t>Part</w:t>
      </w:r>
      <w:r w:rsidRPr="005037BF">
        <w:rPr>
          <w:spacing w:val="-1"/>
          <w:sz w:val="22"/>
          <w:szCs w:val="22"/>
        </w:rPr>
        <w:t xml:space="preserve"> </w:t>
      </w:r>
      <w:r w:rsidRPr="005037BF">
        <w:rPr>
          <w:sz w:val="22"/>
          <w:szCs w:val="22"/>
        </w:rPr>
        <w:t>164 with respect</w:t>
      </w:r>
      <w:r w:rsidRPr="005037BF">
        <w:rPr>
          <w:spacing w:val="-1"/>
          <w:sz w:val="22"/>
          <w:szCs w:val="22"/>
        </w:rPr>
        <w:t xml:space="preserve"> </w:t>
      </w:r>
      <w:r w:rsidRPr="005037BF">
        <w:rPr>
          <w:sz w:val="22"/>
          <w:szCs w:val="22"/>
        </w:rPr>
        <w:t>to Electronic Protected Health Information, to prevent the Use or Disclosure of such information other than as provided for by this Business Associate Agreement.</w:t>
      </w:r>
    </w:p>
    <w:p w14:paraId="43B07FB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652107DE"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right="337"/>
        <w:outlineLvl w:val="2"/>
        <w:rPr>
          <w:b/>
          <w:bCs/>
          <w:sz w:val="22"/>
          <w:szCs w:val="22"/>
        </w:rPr>
      </w:pPr>
      <w:r w:rsidRPr="005037BF">
        <w:rPr>
          <w:b/>
          <w:bCs/>
          <w:sz w:val="22"/>
          <w:szCs w:val="22"/>
          <w:u w:val="single"/>
        </w:rPr>
        <w:t>REPORTING</w:t>
      </w:r>
      <w:r w:rsidRPr="005037BF">
        <w:rPr>
          <w:b/>
          <w:bCs/>
          <w:spacing w:val="-3"/>
          <w:sz w:val="22"/>
          <w:szCs w:val="22"/>
          <w:u w:val="single"/>
        </w:rPr>
        <w:t xml:space="preserve"> </w:t>
      </w:r>
      <w:r w:rsidRPr="005037BF">
        <w:rPr>
          <w:b/>
          <w:bCs/>
          <w:sz w:val="22"/>
          <w:szCs w:val="22"/>
          <w:u w:val="single"/>
        </w:rPr>
        <w:t>NON-PERMITTED</w:t>
      </w:r>
      <w:r w:rsidRPr="005037BF">
        <w:rPr>
          <w:b/>
          <w:bCs/>
          <w:spacing w:val="-5"/>
          <w:sz w:val="22"/>
          <w:szCs w:val="22"/>
          <w:u w:val="single"/>
        </w:rPr>
        <w:t xml:space="preserve"> </w:t>
      </w:r>
      <w:r w:rsidRPr="005037BF">
        <w:rPr>
          <w:b/>
          <w:bCs/>
          <w:sz w:val="22"/>
          <w:szCs w:val="22"/>
          <w:u w:val="single"/>
        </w:rPr>
        <w:t>USES</w:t>
      </w:r>
      <w:r w:rsidRPr="005037BF">
        <w:rPr>
          <w:b/>
          <w:bCs/>
          <w:spacing w:val="-5"/>
          <w:sz w:val="22"/>
          <w:szCs w:val="22"/>
          <w:u w:val="single"/>
        </w:rPr>
        <w:t xml:space="preserve"> </w:t>
      </w:r>
      <w:r w:rsidRPr="005037BF">
        <w:rPr>
          <w:b/>
          <w:bCs/>
          <w:sz w:val="22"/>
          <w:szCs w:val="22"/>
          <w:u w:val="single"/>
        </w:rPr>
        <w:t>OR</w:t>
      </w:r>
      <w:r w:rsidRPr="005037BF">
        <w:rPr>
          <w:b/>
          <w:bCs/>
          <w:spacing w:val="-5"/>
          <w:sz w:val="22"/>
          <w:szCs w:val="22"/>
          <w:u w:val="single"/>
        </w:rPr>
        <w:t xml:space="preserve"> </w:t>
      </w:r>
      <w:r w:rsidRPr="005037BF">
        <w:rPr>
          <w:b/>
          <w:bCs/>
          <w:sz w:val="22"/>
          <w:szCs w:val="22"/>
          <w:u w:val="single"/>
        </w:rPr>
        <w:t>DISCLOSURES,</w:t>
      </w:r>
      <w:r w:rsidRPr="005037BF">
        <w:rPr>
          <w:b/>
          <w:bCs/>
          <w:spacing w:val="-3"/>
          <w:sz w:val="22"/>
          <w:szCs w:val="22"/>
          <w:u w:val="single"/>
        </w:rPr>
        <w:t xml:space="preserve"> </w:t>
      </w:r>
      <w:r w:rsidRPr="005037BF">
        <w:rPr>
          <w:b/>
          <w:bCs/>
          <w:sz w:val="22"/>
          <w:szCs w:val="22"/>
          <w:u w:val="single"/>
        </w:rPr>
        <w:t>SECURITY</w:t>
      </w:r>
      <w:r w:rsidRPr="005037BF">
        <w:rPr>
          <w:b/>
          <w:bCs/>
          <w:spacing w:val="-5"/>
          <w:sz w:val="22"/>
          <w:szCs w:val="22"/>
          <w:u w:val="single"/>
        </w:rPr>
        <w:t xml:space="preserve"> </w:t>
      </w:r>
      <w:r w:rsidRPr="005037BF">
        <w:rPr>
          <w:b/>
          <w:bCs/>
          <w:sz w:val="22"/>
          <w:szCs w:val="22"/>
          <w:u w:val="single"/>
        </w:rPr>
        <w:t>INCIDENTS,</w:t>
      </w:r>
      <w:r w:rsidRPr="005037BF">
        <w:rPr>
          <w:b/>
          <w:bCs/>
          <w:spacing w:val="-1"/>
          <w:sz w:val="22"/>
          <w:szCs w:val="22"/>
          <w:u w:val="single"/>
        </w:rPr>
        <w:t xml:space="preserve"> </w:t>
      </w:r>
      <w:r w:rsidRPr="005037BF">
        <w:rPr>
          <w:b/>
          <w:bCs/>
          <w:sz w:val="22"/>
          <w:szCs w:val="22"/>
          <w:u w:val="single"/>
        </w:rPr>
        <w:t>AND</w:t>
      </w:r>
      <w:r w:rsidRPr="005037BF">
        <w:rPr>
          <w:b/>
          <w:bCs/>
          <w:sz w:val="22"/>
          <w:szCs w:val="22"/>
        </w:rPr>
        <w:t xml:space="preserve"> </w:t>
      </w:r>
      <w:r w:rsidRPr="005037BF">
        <w:rPr>
          <w:b/>
          <w:bCs/>
          <w:sz w:val="22"/>
          <w:szCs w:val="22"/>
          <w:u w:val="single"/>
        </w:rPr>
        <w:t>BREACHES OF UNSECURED PROTECTED HEALTH INFORMATION</w:t>
      </w:r>
    </w:p>
    <w:p w14:paraId="3F37AEC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b/>
          <w:bCs/>
          <w:sz w:val="12"/>
          <w:szCs w:val="12"/>
        </w:rPr>
      </w:pPr>
    </w:p>
    <w:p w14:paraId="563A08E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7"/>
        <w:jc w:val="both"/>
        <w:rPr>
          <w:sz w:val="22"/>
          <w:szCs w:val="22"/>
        </w:rPr>
      </w:pPr>
      <w:r w:rsidRPr="005037BF">
        <w:rPr>
          <w:sz w:val="22"/>
          <w:szCs w:val="22"/>
        </w:rPr>
        <w:t>Business</w:t>
      </w:r>
      <w:r w:rsidRPr="005037BF">
        <w:rPr>
          <w:spacing w:val="-2"/>
          <w:sz w:val="22"/>
          <w:szCs w:val="22"/>
        </w:rPr>
        <w:t xml:space="preserve"> </w:t>
      </w:r>
      <w:r w:rsidRPr="005037BF">
        <w:rPr>
          <w:sz w:val="22"/>
          <w:szCs w:val="22"/>
        </w:rPr>
        <w:t>Associate</w:t>
      </w:r>
      <w:r w:rsidRPr="005037BF">
        <w:rPr>
          <w:spacing w:val="-2"/>
          <w:sz w:val="22"/>
          <w:szCs w:val="22"/>
        </w:rPr>
        <w:t xml:space="preserve"> </w:t>
      </w:r>
      <w:r w:rsidRPr="005037BF">
        <w:rPr>
          <w:sz w:val="22"/>
          <w:szCs w:val="22"/>
        </w:rPr>
        <w:t>shall</w:t>
      </w:r>
      <w:r w:rsidRPr="005037BF">
        <w:rPr>
          <w:spacing w:val="-3"/>
          <w:sz w:val="22"/>
          <w:szCs w:val="22"/>
        </w:rPr>
        <w:t xml:space="preserve"> </w:t>
      </w:r>
      <w:r w:rsidRPr="005037BF">
        <w:rPr>
          <w:sz w:val="22"/>
          <w:szCs w:val="22"/>
        </w:rPr>
        <w:t>report</w:t>
      </w:r>
      <w:r w:rsidRPr="005037BF">
        <w:rPr>
          <w:spacing w:val="-1"/>
          <w:sz w:val="22"/>
          <w:szCs w:val="22"/>
        </w:rPr>
        <w:t xml:space="preserve"> </w:t>
      </w:r>
      <w:r w:rsidRPr="005037BF">
        <w:rPr>
          <w:sz w:val="22"/>
          <w:szCs w:val="22"/>
        </w:rPr>
        <w:t>to</w:t>
      </w:r>
      <w:r w:rsidRPr="005037BF">
        <w:rPr>
          <w:spacing w:val="-3"/>
          <w:sz w:val="22"/>
          <w:szCs w:val="22"/>
        </w:rPr>
        <w:t xml:space="preserve"> </w:t>
      </w:r>
      <w:r w:rsidRPr="005037BF">
        <w:rPr>
          <w:sz w:val="22"/>
          <w:szCs w:val="22"/>
        </w:rPr>
        <w:t>Covered</w:t>
      </w:r>
      <w:r w:rsidRPr="005037BF">
        <w:rPr>
          <w:spacing w:val="-3"/>
          <w:sz w:val="22"/>
          <w:szCs w:val="22"/>
        </w:rPr>
        <w:t xml:space="preserve"> </w:t>
      </w:r>
      <w:r w:rsidRPr="005037BF">
        <w:rPr>
          <w:sz w:val="22"/>
          <w:szCs w:val="22"/>
        </w:rPr>
        <w:t>Entity</w:t>
      </w:r>
      <w:r w:rsidRPr="005037BF">
        <w:rPr>
          <w:spacing w:val="-6"/>
          <w:sz w:val="22"/>
          <w:szCs w:val="22"/>
        </w:rPr>
        <w:t xml:space="preserve"> </w:t>
      </w:r>
      <w:r w:rsidRPr="005037BF">
        <w:rPr>
          <w:sz w:val="22"/>
          <w:szCs w:val="22"/>
        </w:rPr>
        <w:t>any</w:t>
      </w:r>
      <w:r w:rsidRPr="005037BF">
        <w:rPr>
          <w:spacing w:val="-5"/>
          <w:sz w:val="22"/>
          <w:szCs w:val="22"/>
        </w:rPr>
        <w:t xml:space="preserve"> </w:t>
      </w:r>
      <w:r w:rsidRPr="005037BF">
        <w:rPr>
          <w:sz w:val="22"/>
          <w:szCs w:val="22"/>
        </w:rPr>
        <w:t>Use</w:t>
      </w:r>
      <w:r w:rsidRPr="005037BF">
        <w:rPr>
          <w:spacing w:val="-3"/>
          <w:sz w:val="22"/>
          <w:szCs w:val="22"/>
        </w:rPr>
        <w:t xml:space="preserve"> </w:t>
      </w:r>
      <w:r w:rsidRPr="005037BF">
        <w:rPr>
          <w:sz w:val="22"/>
          <w:szCs w:val="22"/>
        </w:rPr>
        <w:t>or</w:t>
      </w:r>
      <w:r w:rsidRPr="005037BF">
        <w:rPr>
          <w:spacing w:val="-1"/>
          <w:sz w:val="22"/>
          <w:szCs w:val="22"/>
        </w:rPr>
        <w:t xml:space="preserve"> </w:t>
      </w:r>
      <w:r w:rsidRPr="005037BF">
        <w:rPr>
          <w:sz w:val="22"/>
          <w:szCs w:val="22"/>
        </w:rPr>
        <w:t>Disclosure</w:t>
      </w:r>
      <w:r w:rsidRPr="005037BF">
        <w:rPr>
          <w:spacing w:val="-3"/>
          <w:sz w:val="22"/>
          <w:szCs w:val="22"/>
        </w:rPr>
        <w:t xml:space="preserve"> </w:t>
      </w:r>
      <w:r w:rsidRPr="005037BF">
        <w:rPr>
          <w:sz w:val="22"/>
          <w:szCs w:val="22"/>
        </w:rPr>
        <w:t>of</w:t>
      </w:r>
      <w:r w:rsidRPr="005037BF">
        <w:rPr>
          <w:spacing w:val="-1"/>
          <w:sz w:val="22"/>
          <w:szCs w:val="22"/>
        </w:rPr>
        <w:t xml:space="preserve"> </w:t>
      </w:r>
      <w:r w:rsidRPr="005037BF">
        <w:rPr>
          <w:sz w:val="22"/>
          <w:szCs w:val="22"/>
        </w:rPr>
        <w:t>Protected Health</w:t>
      </w:r>
      <w:r w:rsidRPr="005037BF">
        <w:rPr>
          <w:spacing w:val="-4"/>
          <w:sz w:val="22"/>
          <w:szCs w:val="22"/>
        </w:rPr>
        <w:t xml:space="preserve"> </w:t>
      </w:r>
      <w:r w:rsidRPr="005037BF">
        <w:rPr>
          <w:sz w:val="22"/>
          <w:szCs w:val="22"/>
        </w:rPr>
        <w:t>Information</w:t>
      </w:r>
      <w:r w:rsidRPr="005037BF">
        <w:rPr>
          <w:spacing w:val="-4"/>
          <w:sz w:val="22"/>
          <w:szCs w:val="22"/>
        </w:rPr>
        <w:t xml:space="preserve"> </w:t>
      </w:r>
      <w:r w:rsidRPr="005037BF">
        <w:rPr>
          <w:sz w:val="22"/>
          <w:szCs w:val="22"/>
        </w:rPr>
        <w:t>not</w:t>
      </w:r>
      <w:r w:rsidRPr="005037BF">
        <w:rPr>
          <w:spacing w:val="-2"/>
          <w:sz w:val="22"/>
          <w:szCs w:val="22"/>
        </w:rPr>
        <w:t xml:space="preserve"> </w:t>
      </w:r>
      <w:r w:rsidRPr="005037BF">
        <w:rPr>
          <w:sz w:val="22"/>
          <w:szCs w:val="22"/>
        </w:rPr>
        <w:t>permitted</w:t>
      </w:r>
      <w:r w:rsidRPr="005037BF">
        <w:rPr>
          <w:spacing w:val="-4"/>
          <w:sz w:val="22"/>
          <w:szCs w:val="22"/>
        </w:rPr>
        <w:t xml:space="preserve"> </w:t>
      </w:r>
      <w:r w:rsidRPr="005037BF">
        <w:rPr>
          <w:sz w:val="22"/>
          <w:szCs w:val="22"/>
        </w:rPr>
        <w:t>by</w:t>
      </w:r>
      <w:r w:rsidRPr="005037BF">
        <w:rPr>
          <w:spacing w:val="-6"/>
          <w:sz w:val="22"/>
          <w:szCs w:val="22"/>
        </w:rPr>
        <w:t xml:space="preserve"> </w:t>
      </w:r>
      <w:r w:rsidRPr="005037BF">
        <w:rPr>
          <w:sz w:val="22"/>
          <w:szCs w:val="22"/>
        </w:rPr>
        <w:t>this</w:t>
      </w:r>
      <w:r w:rsidRPr="005037BF">
        <w:rPr>
          <w:spacing w:val="-3"/>
          <w:sz w:val="22"/>
          <w:szCs w:val="22"/>
        </w:rPr>
        <w:t xml:space="preserve"> </w:t>
      </w:r>
      <w:r w:rsidRPr="005037BF">
        <w:rPr>
          <w:sz w:val="22"/>
          <w:szCs w:val="22"/>
        </w:rPr>
        <w:t>Business</w:t>
      </w:r>
      <w:r w:rsidRPr="005037BF">
        <w:rPr>
          <w:spacing w:val="-6"/>
          <w:sz w:val="22"/>
          <w:szCs w:val="22"/>
        </w:rPr>
        <w:t xml:space="preserve"> </w:t>
      </w:r>
      <w:r w:rsidRPr="005037BF">
        <w:rPr>
          <w:sz w:val="22"/>
          <w:szCs w:val="22"/>
        </w:rPr>
        <w:t>Associate</w:t>
      </w:r>
      <w:r w:rsidRPr="005037BF">
        <w:rPr>
          <w:spacing w:val="-3"/>
          <w:sz w:val="22"/>
          <w:szCs w:val="22"/>
        </w:rPr>
        <w:t xml:space="preserve"> </w:t>
      </w:r>
      <w:r w:rsidRPr="005037BF">
        <w:rPr>
          <w:sz w:val="22"/>
          <w:szCs w:val="22"/>
        </w:rPr>
        <w:t>Agreement,</w:t>
      </w:r>
      <w:r w:rsidRPr="005037BF">
        <w:rPr>
          <w:spacing w:val="-2"/>
          <w:sz w:val="22"/>
          <w:szCs w:val="22"/>
        </w:rPr>
        <w:t xml:space="preserve"> </w:t>
      </w:r>
      <w:r w:rsidRPr="005037BF">
        <w:rPr>
          <w:sz w:val="22"/>
          <w:szCs w:val="22"/>
        </w:rPr>
        <w:t>any</w:t>
      </w:r>
      <w:r w:rsidRPr="005037BF">
        <w:rPr>
          <w:spacing w:val="-6"/>
          <w:sz w:val="22"/>
          <w:szCs w:val="22"/>
        </w:rPr>
        <w:t xml:space="preserve"> </w:t>
      </w:r>
      <w:r w:rsidRPr="005037BF">
        <w:rPr>
          <w:sz w:val="22"/>
          <w:szCs w:val="22"/>
        </w:rPr>
        <w:t>Security Incident, and/ or any Breach of Unsecured Protected Health Information as further described in Sections 5.1.1, 5.1.2, and 5.1.3.</w:t>
      </w:r>
    </w:p>
    <w:p w14:paraId="0B74474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06DE7171"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8"/>
        <w:jc w:val="both"/>
        <w:rPr>
          <w:sz w:val="22"/>
          <w:szCs w:val="22"/>
        </w:rPr>
      </w:pPr>
      <w:r w:rsidRPr="005037BF">
        <w:rPr>
          <w:sz w:val="22"/>
          <w:szCs w:val="22"/>
        </w:rPr>
        <w:t>Business Associate shall report to Covered Entity any Use or Disclosure of Protected Health Information by Business Associate, its employees, representatives, agents</w:t>
      </w:r>
      <w:r w:rsidRPr="005037BF">
        <w:rPr>
          <w:spacing w:val="-1"/>
          <w:sz w:val="22"/>
          <w:szCs w:val="22"/>
        </w:rPr>
        <w:t xml:space="preserve"> </w:t>
      </w:r>
      <w:r w:rsidRPr="005037BF">
        <w:rPr>
          <w:sz w:val="22"/>
          <w:szCs w:val="22"/>
        </w:rPr>
        <w:t>or Subcontractors not provided for by</w:t>
      </w:r>
      <w:r w:rsidRPr="005037BF">
        <w:rPr>
          <w:spacing w:val="-2"/>
          <w:sz w:val="22"/>
          <w:szCs w:val="22"/>
        </w:rPr>
        <w:t xml:space="preserve"> </w:t>
      </w:r>
      <w:r w:rsidRPr="005037BF">
        <w:rPr>
          <w:sz w:val="22"/>
          <w:szCs w:val="22"/>
        </w:rPr>
        <w:t>this Agreement of which Business Associate becomes aware.</w:t>
      </w:r>
    </w:p>
    <w:p w14:paraId="1EB2B3F3"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8"/>
        <w:jc w:val="both"/>
        <w:rPr>
          <w:sz w:val="22"/>
          <w:szCs w:val="22"/>
        </w:rPr>
        <w:sectPr w:rsidR="005037BF" w:rsidRPr="005037BF" w:rsidSect="0069398E">
          <w:pgSz w:w="12240" w:h="15840"/>
          <w:pgMar w:top="380" w:right="900" w:bottom="1260" w:left="810" w:header="182" w:footer="921" w:gutter="0"/>
          <w:cols w:space="720"/>
          <w:noEndnote/>
        </w:sectPr>
      </w:pPr>
    </w:p>
    <w:p w14:paraId="48AE381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5EAA706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4BA79D33"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spacing w:before="93"/>
        <w:ind w:right="340"/>
        <w:jc w:val="both"/>
        <w:rPr>
          <w:sz w:val="22"/>
          <w:szCs w:val="22"/>
        </w:rPr>
      </w:pPr>
      <w:r w:rsidRPr="005037BF">
        <w:rPr>
          <w:sz w:val="22"/>
          <w:szCs w:val="22"/>
        </w:rPr>
        <w:t>Business Associate shall report to Covered Entity any Security Incident of which Business Associate becomes aware.</w:t>
      </w:r>
    </w:p>
    <w:p w14:paraId="78468FA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4603047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3000" w:right="333"/>
        <w:jc w:val="both"/>
        <w:rPr>
          <w:spacing w:val="-2"/>
          <w:sz w:val="22"/>
          <w:szCs w:val="22"/>
        </w:rPr>
      </w:pPr>
      <w:r w:rsidRPr="005037BF">
        <w:rPr>
          <w:sz w:val="22"/>
          <w:szCs w:val="22"/>
        </w:rPr>
        <w:t>5.1.3.</w:t>
      </w:r>
      <w:r w:rsidRPr="005037BF">
        <w:rPr>
          <w:spacing w:val="40"/>
          <w:sz w:val="22"/>
          <w:szCs w:val="22"/>
        </w:rPr>
        <w:t xml:space="preserve"> </w:t>
      </w:r>
      <w:r w:rsidRPr="005037BF">
        <w:rPr>
          <w:sz w:val="22"/>
          <w:szCs w:val="22"/>
        </w:rPr>
        <w:t>Business Associate shall report to Covered Entity any Breach by Business Associate, its employees, representatives, agents, workforce members, or Subcontractors of Unsecured Protected Health Information that is known to Business Associate or, by exercising reasonable diligence, would have been known to Business Associate.</w:t>
      </w:r>
      <w:r w:rsidRPr="005037BF">
        <w:rPr>
          <w:spacing w:val="40"/>
          <w:sz w:val="22"/>
          <w:szCs w:val="22"/>
        </w:rPr>
        <w:t xml:space="preserve"> </w:t>
      </w:r>
      <w:r w:rsidRPr="005037BF">
        <w:rPr>
          <w:sz w:val="22"/>
          <w:szCs w:val="22"/>
        </w:rPr>
        <w:t>Business Associate shall be deemed to have knowledge of a Breach of Unsecured Protected Health Information if the Breach is known, or by exercising reasonable diligence would have been known, to any person, other than the person committing the Breach, who is</w:t>
      </w:r>
      <w:r w:rsidRPr="005037BF">
        <w:rPr>
          <w:spacing w:val="40"/>
          <w:sz w:val="22"/>
          <w:szCs w:val="22"/>
        </w:rPr>
        <w:t xml:space="preserve"> </w:t>
      </w:r>
      <w:r w:rsidRPr="005037BF">
        <w:rPr>
          <w:sz w:val="22"/>
          <w:szCs w:val="22"/>
        </w:rPr>
        <w:t xml:space="preserve">an employee, officer, or other agent of Business Associate, including a Subcontractor, as determined in accordance with the federal common law of </w:t>
      </w:r>
      <w:r w:rsidRPr="005037BF">
        <w:rPr>
          <w:spacing w:val="-2"/>
          <w:sz w:val="22"/>
          <w:szCs w:val="22"/>
        </w:rPr>
        <w:t>agency.</w:t>
      </w:r>
    </w:p>
    <w:p w14:paraId="7CCF259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31E2F6D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rPr>
        <w:t>Except as provided in Section 5.3, for any reporting required by Section 5.1, Business Associate shall provide, to the extent available, all information required by, and within the times frames specified in, Sections 5.2.1 and 5.2.2.</w:t>
      </w:r>
    </w:p>
    <w:p w14:paraId="6B23704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sz w:val="21"/>
          <w:szCs w:val="21"/>
        </w:rPr>
      </w:pPr>
    </w:p>
    <w:p w14:paraId="4997A1D8"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8"/>
        <w:jc w:val="both"/>
        <w:rPr>
          <w:sz w:val="22"/>
          <w:szCs w:val="22"/>
        </w:rPr>
      </w:pPr>
      <w:r w:rsidRPr="005037BF">
        <w:rPr>
          <w:sz w:val="22"/>
          <w:szCs w:val="22"/>
        </w:rPr>
        <w:t xml:space="preserve">Business Associate shall make an immediate telephonic report upon discovery of the non-permitted Use or Disclosure of Protected Health Information, Security Incident or Breach of Unsecured Protected Health Information to </w:t>
      </w:r>
      <w:r w:rsidRPr="005037BF">
        <w:rPr>
          <w:b/>
          <w:bCs/>
          <w:sz w:val="22"/>
          <w:szCs w:val="22"/>
        </w:rPr>
        <w:t xml:space="preserve">(562) 940-3335 </w:t>
      </w:r>
      <w:r w:rsidRPr="005037BF">
        <w:rPr>
          <w:sz w:val="22"/>
          <w:szCs w:val="22"/>
        </w:rPr>
        <w:t>that minimally includes:</w:t>
      </w:r>
    </w:p>
    <w:p w14:paraId="5928C91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0CB7473C"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1"/>
        <w:ind w:right="334"/>
        <w:jc w:val="both"/>
        <w:rPr>
          <w:sz w:val="22"/>
          <w:szCs w:val="22"/>
        </w:rPr>
      </w:pPr>
      <w:r w:rsidRPr="005037BF">
        <w:rPr>
          <w:sz w:val="22"/>
          <w:szCs w:val="22"/>
        </w:rPr>
        <w:t>A brief description of what happened, including the date of the non- permitted</w:t>
      </w:r>
      <w:r w:rsidRPr="005037BF">
        <w:rPr>
          <w:spacing w:val="-3"/>
          <w:sz w:val="22"/>
          <w:szCs w:val="22"/>
        </w:rPr>
        <w:t xml:space="preserve"> </w:t>
      </w:r>
      <w:r w:rsidRPr="005037BF">
        <w:rPr>
          <w:sz w:val="22"/>
          <w:szCs w:val="22"/>
        </w:rPr>
        <w:t>Use</w:t>
      </w:r>
      <w:r w:rsidRPr="005037BF">
        <w:rPr>
          <w:spacing w:val="-3"/>
          <w:sz w:val="22"/>
          <w:szCs w:val="22"/>
        </w:rPr>
        <w:t xml:space="preserve"> </w:t>
      </w:r>
      <w:r w:rsidRPr="005037BF">
        <w:rPr>
          <w:sz w:val="22"/>
          <w:szCs w:val="22"/>
        </w:rPr>
        <w:t>or</w:t>
      </w:r>
      <w:r w:rsidRPr="005037BF">
        <w:rPr>
          <w:spacing w:val="-2"/>
          <w:sz w:val="22"/>
          <w:szCs w:val="22"/>
        </w:rPr>
        <w:t xml:space="preserve"> </w:t>
      </w:r>
      <w:r w:rsidRPr="005037BF">
        <w:rPr>
          <w:sz w:val="22"/>
          <w:szCs w:val="22"/>
        </w:rPr>
        <w:t>Disclosure,</w:t>
      </w:r>
      <w:r w:rsidRPr="005037BF">
        <w:rPr>
          <w:spacing w:val="-2"/>
          <w:sz w:val="22"/>
          <w:szCs w:val="22"/>
        </w:rPr>
        <w:t xml:space="preserve"> </w:t>
      </w:r>
      <w:r w:rsidRPr="005037BF">
        <w:rPr>
          <w:sz w:val="22"/>
          <w:szCs w:val="22"/>
        </w:rPr>
        <w:t>Security</w:t>
      </w:r>
      <w:r w:rsidRPr="005037BF">
        <w:rPr>
          <w:spacing w:val="-3"/>
          <w:sz w:val="22"/>
          <w:szCs w:val="22"/>
        </w:rPr>
        <w:t xml:space="preserve"> </w:t>
      </w:r>
      <w:r w:rsidRPr="005037BF">
        <w:rPr>
          <w:sz w:val="22"/>
          <w:szCs w:val="22"/>
        </w:rPr>
        <w:t>Incident,</w:t>
      </w:r>
      <w:r w:rsidRPr="005037BF">
        <w:rPr>
          <w:spacing w:val="-1"/>
          <w:sz w:val="22"/>
          <w:szCs w:val="22"/>
        </w:rPr>
        <w:t xml:space="preserve"> </w:t>
      </w:r>
      <w:r w:rsidRPr="005037BF">
        <w:rPr>
          <w:sz w:val="22"/>
          <w:szCs w:val="22"/>
        </w:rPr>
        <w:t>or</w:t>
      </w:r>
      <w:r w:rsidRPr="005037BF">
        <w:rPr>
          <w:spacing w:val="-4"/>
          <w:sz w:val="22"/>
          <w:szCs w:val="22"/>
        </w:rPr>
        <w:t xml:space="preserve"> </w:t>
      </w:r>
      <w:r w:rsidRPr="005037BF">
        <w:rPr>
          <w:sz w:val="22"/>
          <w:szCs w:val="22"/>
        </w:rPr>
        <w:t>Breach and</w:t>
      </w:r>
      <w:r w:rsidRPr="005037BF">
        <w:rPr>
          <w:spacing w:val="-5"/>
          <w:sz w:val="22"/>
          <w:szCs w:val="22"/>
        </w:rPr>
        <w:t xml:space="preserve"> </w:t>
      </w:r>
      <w:r w:rsidRPr="005037BF">
        <w:rPr>
          <w:sz w:val="22"/>
          <w:szCs w:val="22"/>
        </w:rPr>
        <w:t>the</w:t>
      </w:r>
      <w:r w:rsidRPr="005037BF">
        <w:rPr>
          <w:spacing w:val="-3"/>
          <w:sz w:val="22"/>
          <w:szCs w:val="22"/>
        </w:rPr>
        <w:t xml:space="preserve"> </w:t>
      </w:r>
      <w:r w:rsidRPr="005037BF">
        <w:rPr>
          <w:sz w:val="22"/>
          <w:szCs w:val="22"/>
        </w:rPr>
        <w:t>date of Discovery of the non-permitted Use or Disclosure, Security</w:t>
      </w:r>
      <w:r w:rsidRPr="005037BF">
        <w:rPr>
          <w:spacing w:val="40"/>
          <w:sz w:val="22"/>
          <w:szCs w:val="22"/>
        </w:rPr>
        <w:t xml:space="preserve"> </w:t>
      </w:r>
      <w:r w:rsidRPr="005037BF">
        <w:rPr>
          <w:sz w:val="22"/>
          <w:szCs w:val="22"/>
        </w:rPr>
        <w:t xml:space="preserve">Incident, or Breach, if </w:t>
      </w:r>
      <w:proofErr w:type="gramStart"/>
      <w:r w:rsidRPr="005037BF">
        <w:rPr>
          <w:sz w:val="22"/>
          <w:szCs w:val="22"/>
        </w:rPr>
        <w:t>known;</w:t>
      </w:r>
      <w:proofErr w:type="gramEnd"/>
    </w:p>
    <w:p w14:paraId="6E346E0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6C6E33AC"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8"/>
        <w:jc w:val="both"/>
        <w:rPr>
          <w:spacing w:val="-2"/>
          <w:sz w:val="22"/>
          <w:szCs w:val="22"/>
        </w:rPr>
      </w:pPr>
      <w:r w:rsidRPr="005037BF">
        <w:rPr>
          <w:sz w:val="22"/>
          <w:szCs w:val="22"/>
        </w:rPr>
        <w:t xml:space="preserve">The number of Individuals whose Protected Health Information is </w:t>
      </w:r>
      <w:proofErr w:type="gramStart"/>
      <w:r w:rsidRPr="005037BF">
        <w:rPr>
          <w:spacing w:val="-2"/>
          <w:sz w:val="22"/>
          <w:szCs w:val="22"/>
        </w:rPr>
        <w:t>involved;</w:t>
      </w:r>
      <w:proofErr w:type="gramEnd"/>
    </w:p>
    <w:p w14:paraId="5AC1369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4158D284"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7"/>
        <w:jc w:val="both"/>
        <w:rPr>
          <w:sz w:val="22"/>
          <w:szCs w:val="22"/>
        </w:rPr>
      </w:pPr>
      <w:r w:rsidRPr="005037BF">
        <w:rPr>
          <w:sz w:val="22"/>
          <w:szCs w:val="22"/>
        </w:rPr>
        <w:t>A description of the specific type of Protected Health Information involved in the non-permitted Use or Disclosure, Security Incident, or Breach (such as whether full name, social security number, date of birth, home address, account number, diagnosis, disability code or other types of information were involved</w:t>
      </w:r>
      <w:proofErr w:type="gramStart"/>
      <w:r w:rsidRPr="005037BF">
        <w:rPr>
          <w:sz w:val="22"/>
          <w:szCs w:val="22"/>
        </w:rPr>
        <w:t>);</w:t>
      </w:r>
      <w:proofErr w:type="gramEnd"/>
    </w:p>
    <w:p w14:paraId="0790F59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F2B2B7A"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7"/>
        <w:jc w:val="both"/>
        <w:rPr>
          <w:sz w:val="22"/>
          <w:szCs w:val="22"/>
        </w:rPr>
      </w:pPr>
      <w:r w:rsidRPr="005037BF">
        <w:rPr>
          <w:sz w:val="22"/>
          <w:szCs w:val="22"/>
        </w:rPr>
        <w:t>The name and contact information for a person highly knowledge of the</w:t>
      </w:r>
      <w:r w:rsidRPr="005037BF">
        <w:rPr>
          <w:spacing w:val="-1"/>
          <w:sz w:val="22"/>
          <w:szCs w:val="22"/>
        </w:rPr>
        <w:t xml:space="preserve"> </w:t>
      </w:r>
      <w:r w:rsidRPr="005037BF">
        <w:rPr>
          <w:sz w:val="22"/>
          <w:szCs w:val="22"/>
        </w:rPr>
        <w:t>facts and circumstances of the</w:t>
      </w:r>
      <w:r w:rsidRPr="005037BF">
        <w:rPr>
          <w:spacing w:val="-1"/>
          <w:sz w:val="22"/>
          <w:szCs w:val="22"/>
        </w:rPr>
        <w:t xml:space="preserve"> </w:t>
      </w:r>
      <w:r w:rsidRPr="005037BF">
        <w:rPr>
          <w:sz w:val="22"/>
          <w:szCs w:val="22"/>
        </w:rPr>
        <w:t>non-permitted</w:t>
      </w:r>
      <w:r w:rsidRPr="005037BF">
        <w:rPr>
          <w:spacing w:val="-3"/>
          <w:sz w:val="22"/>
          <w:szCs w:val="22"/>
        </w:rPr>
        <w:t xml:space="preserve"> </w:t>
      </w:r>
      <w:r w:rsidRPr="005037BF">
        <w:rPr>
          <w:sz w:val="22"/>
          <w:szCs w:val="22"/>
        </w:rPr>
        <w:t>Use or Disclosure</w:t>
      </w:r>
      <w:r w:rsidRPr="005037BF">
        <w:rPr>
          <w:spacing w:val="-1"/>
          <w:sz w:val="22"/>
          <w:szCs w:val="22"/>
        </w:rPr>
        <w:t xml:space="preserve"> </w:t>
      </w:r>
      <w:r w:rsidRPr="005037BF">
        <w:rPr>
          <w:sz w:val="22"/>
          <w:szCs w:val="22"/>
        </w:rPr>
        <w:t>of PHI, Security Incident, or Breach</w:t>
      </w:r>
    </w:p>
    <w:p w14:paraId="162FBDF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40967921"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4"/>
        <w:jc w:val="both"/>
        <w:rPr>
          <w:color w:val="000000"/>
          <w:sz w:val="22"/>
          <w:szCs w:val="22"/>
        </w:rPr>
      </w:pPr>
      <w:r w:rsidRPr="005037BF">
        <w:rPr>
          <w:sz w:val="22"/>
          <w:szCs w:val="22"/>
        </w:rPr>
        <w:t xml:space="preserve">Business Associate shall make a </w:t>
      </w:r>
      <w:r w:rsidRPr="005037BF">
        <w:rPr>
          <w:sz w:val="22"/>
          <w:szCs w:val="22"/>
          <w:u w:val="single"/>
        </w:rPr>
        <w:t>written report without unreasonable delay</w:t>
      </w:r>
      <w:r w:rsidRPr="005037BF">
        <w:rPr>
          <w:sz w:val="22"/>
          <w:szCs w:val="22"/>
        </w:rPr>
        <w:t xml:space="preserve"> </w:t>
      </w:r>
      <w:r w:rsidRPr="005037BF">
        <w:rPr>
          <w:sz w:val="22"/>
          <w:szCs w:val="22"/>
          <w:u w:val="single"/>
        </w:rPr>
        <w:t>and in no event later than three (3) business days</w:t>
      </w:r>
      <w:r w:rsidRPr="005037BF">
        <w:rPr>
          <w:sz w:val="22"/>
          <w:szCs w:val="22"/>
        </w:rPr>
        <w:t xml:space="preserve"> from the date of discovery by Business Associate of the non-permitted Use or Disclosure of Protected Health Information, Security Incident, or Breach of Unsecured Protected Health Information and</w:t>
      </w:r>
      <w:r w:rsidRPr="005037BF">
        <w:rPr>
          <w:spacing w:val="-1"/>
          <w:sz w:val="22"/>
          <w:szCs w:val="22"/>
        </w:rPr>
        <w:t xml:space="preserve"> </w:t>
      </w:r>
      <w:r w:rsidRPr="005037BF">
        <w:rPr>
          <w:sz w:val="22"/>
          <w:szCs w:val="22"/>
        </w:rPr>
        <w:t xml:space="preserve">to the </w:t>
      </w:r>
      <w:r w:rsidRPr="005037BF">
        <w:rPr>
          <w:b/>
          <w:bCs/>
          <w:sz w:val="22"/>
          <w:szCs w:val="22"/>
        </w:rPr>
        <w:t>Health and Human Services Agency Privacy Officer at:</w:t>
      </w:r>
      <w:r w:rsidRPr="005037BF">
        <w:rPr>
          <w:b/>
          <w:bCs/>
          <w:spacing w:val="40"/>
          <w:sz w:val="22"/>
          <w:szCs w:val="22"/>
        </w:rPr>
        <w:t xml:space="preserve"> </w:t>
      </w:r>
      <w:r w:rsidRPr="005037BF">
        <w:rPr>
          <w:b/>
          <w:bCs/>
          <w:sz w:val="22"/>
          <w:szCs w:val="22"/>
        </w:rPr>
        <w:t xml:space="preserve">Dee Barton, Privacy Officer, Siskiyou County Health and Human Services Agency, 2060 Campus Drive, Yreka, CA 96097, </w:t>
      </w:r>
      <w:hyperlink r:id="rId14" w:history="1">
        <w:r w:rsidRPr="005037BF">
          <w:rPr>
            <w:b/>
            <w:bCs/>
            <w:color w:val="0000FF"/>
            <w:sz w:val="22"/>
            <w:szCs w:val="22"/>
            <w:u w:val="single"/>
          </w:rPr>
          <w:t>dbarton1@co.siskiyou.ca.us</w:t>
        </w:r>
      </w:hyperlink>
      <w:r w:rsidRPr="005037BF">
        <w:rPr>
          <w:b/>
          <w:bCs/>
          <w:color w:val="000000"/>
          <w:sz w:val="22"/>
          <w:szCs w:val="22"/>
        </w:rPr>
        <w:t xml:space="preserve">, Phone: (530) 841-4805, Fax: (530) 841- 4133, </w:t>
      </w:r>
      <w:r w:rsidRPr="005037BF">
        <w:rPr>
          <w:color w:val="000000"/>
          <w:sz w:val="22"/>
          <w:szCs w:val="22"/>
        </w:rPr>
        <w:t>that includes, to the extent possible:</w:t>
      </w:r>
    </w:p>
    <w:p w14:paraId="67B1B1C4"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4"/>
        <w:jc w:val="both"/>
        <w:rPr>
          <w:color w:val="000000"/>
          <w:sz w:val="22"/>
          <w:szCs w:val="22"/>
        </w:rPr>
        <w:sectPr w:rsidR="005037BF" w:rsidRPr="005037BF">
          <w:pgSz w:w="12240" w:h="15840"/>
          <w:pgMar w:top="380" w:right="1100" w:bottom="1260" w:left="240" w:header="182" w:footer="921" w:gutter="0"/>
          <w:cols w:space="720"/>
          <w:noEndnote/>
        </w:sectPr>
      </w:pPr>
    </w:p>
    <w:p w14:paraId="26FD90A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68A4534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031CA6FD"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93"/>
        <w:ind w:right="334"/>
        <w:jc w:val="both"/>
        <w:rPr>
          <w:sz w:val="22"/>
          <w:szCs w:val="22"/>
        </w:rPr>
      </w:pPr>
      <w:r w:rsidRPr="005037BF">
        <w:rPr>
          <w:sz w:val="22"/>
          <w:szCs w:val="22"/>
        </w:rPr>
        <w:t>A brief description of what happened, including the date of the non- permitted</w:t>
      </w:r>
      <w:r w:rsidRPr="005037BF">
        <w:rPr>
          <w:spacing w:val="-3"/>
          <w:sz w:val="22"/>
          <w:szCs w:val="22"/>
        </w:rPr>
        <w:t xml:space="preserve"> </w:t>
      </w:r>
      <w:r w:rsidRPr="005037BF">
        <w:rPr>
          <w:sz w:val="22"/>
          <w:szCs w:val="22"/>
        </w:rPr>
        <w:t>Use</w:t>
      </w:r>
      <w:r w:rsidRPr="005037BF">
        <w:rPr>
          <w:spacing w:val="-3"/>
          <w:sz w:val="22"/>
          <w:szCs w:val="22"/>
        </w:rPr>
        <w:t xml:space="preserve"> </w:t>
      </w:r>
      <w:r w:rsidRPr="005037BF">
        <w:rPr>
          <w:sz w:val="22"/>
          <w:szCs w:val="22"/>
        </w:rPr>
        <w:t>or</w:t>
      </w:r>
      <w:r w:rsidRPr="005037BF">
        <w:rPr>
          <w:spacing w:val="-2"/>
          <w:sz w:val="22"/>
          <w:szCs w:val="22"/>
        </w:rPr>
        <w:t xml:space="preserve"> </w:t>
      </w:r>
      <w:r w:rsidRPr="005037BF">
        <w:rPr>
          <w:sz w:val="22"/>
          <w:szCs w:val="22"/>
        </w:rPr>
        <w:t>Disclosure,</w:t>
      </w:r>
      <w:r w:rsidRPr="005037BF">
        <w:rPr>
          <w:spacing w:val="-2"/>
          <w:sz w:val="22"/>
          <w:szCs w:val="22"/>
        </w:rPr>
        <w:t xml:space="preserve"> </w:t>
      </w:r>
      <w:r w:rsidRPr="005037BF">
        <w:rPr>
          <w:sz w:val="22"/>
          <w:szCs w:val="22"/>
        </w:rPr>
        <w:t>Security</w:t>
      </w:r>
      <w:r w:rsidRPr="005037BF">
        <w:rPr>
          <w:spacing w:val="-3"/>
          <w:sz w:val="22"/>
          <w:szCs w:val="22"/>
        </w:rPr>
        <w:t xml:space="preserve"> </w:t>
      </w:r>
      <w:r w:rsidRPr="005037BF">
        <w:rPr>
          <w:sz w:val="22"/>
          <w:szCs w:val="22"/>
        </w:rPr>
        <w:t>Incident,</w:t>
      </w:r>
      <w:r w:rsidRPr="005037BF">
        <w:rPr>
          <w:spacing w:val="-1"/>
          <w:sz w:val="22"/>
          <w:szCs w:val="22"/>
        </w:rPr>
        <w:t xml:space="preserve"> </w:t>
      </w:r>
      <w:r w:rsidRPr="005037BF">
        <w:rPr>
          <w:sz w:val="22"/>
          <w:szCs w:val="22"/>
        </w:rPr>
        <w:t>or</w:t>
      </w:r>
      <w:r w:rsidRPr="005037BF">
        <w:rPr>
          <w:spacing w:val="-4"/>
          <w:sz w:val="22"/>
          <w:szCs w:val="22"/>
        </w:rPr>
        <w:t xml:space="preserve"> </w:t>
      </w:r>
      <w:r w:rsidRPr="005037BF">
        <w:rPr>
          <w:sz w:val="22"/>
          <w:szCs w:val="22"/>
        </w:rPr>
        <w:t>Breach and</w:t>
      </w:r>
      <w:r w:rsidRPr="005037BF">
        <w:rPr>
          <w:spacing w:val="-5"/>
          <w:sz w:val="22"/>
          <w:szCs w:val="22"/>
        </w:rPr>
        <w:t xml:space="preserve"> </w:t>
      </w:r>
      <w:r w:rsidRPr="005037BF">
        <w:rPr>
          <w:sz w:val="22"/>
          <w:szCs w:val="22"/>
        </w:rPr>
        <w:t>the</w:t>
      </w:r>
      <w:r w:rsidRPr="005037BF">
        <w:rPr>
          <w:spacing w:val="-3"/>
          <w:sz w:val="22"/>
          <w:szCs w:val="22"/>
        </w:rPr>
        <w:t xml:space="preserve"> </w:t>
      </w:r>
      <w:r w:rsidRPr="005037BF">
        <w:rPr>
          <w:sz w:val="22"/>
          <w:szCs w:val="22"/>
        </w:rPr>
        <w:t>date of Discovery of the non-permitted Use or Disclosure, Security</w:t>
      </w:r>
      <w:r w:rsidRPr="005037BF">
        <w:rPr>
          <w:spacing w:val="40"/>
          <w:sz w:val="22"/>
          <w:szCs w:val="22"/>
        </w:rPr>
        <w:t xml:space="preserve"> </w:t>
      </w:r>
      <w:r w:rsidRPr="005037BF">
        <w:rPr>
          <w:sz w:val="22"/>
          <w:szCs w:val="22"/>
        </w:rPr>
        <w:t xml:space="preserve">Incident, or Breach, if </w:t>
      </w:r>
      <w:proofErr w:type="gramStart"/>
      <w:r w:rsidRPr="005037BF">
        <w:rPr>
          <w:sz w:val="22"/>
          <w:szCs w:val="22"/>
        </w:rPr>
        <w:t>known;</w:t>
      </w:r>
      <w:proofErr w:type="gramEnd"/>
    </w:p>
    <w:p w14:paraId="7D3EEE9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7254A113"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8"/>
        <w:jc w:val="both"/>
        <w:rPr>
          <w:spacing w:val="-2"/>
          <w:sz w:val="22"/>
          <w:szCs w:val="22"/>
        </w:rPr>
      </w:pPr>
      <w:r w:rsidRPr="005037BF">
        <w:rPr>
          <w:sz w:val="22"/>
          <w:szCs w:val="22"/>
        </w:rPr>
        <w:t xml:space="preserve">The number of Individuals whose Protected Health Information is </w:t>
      </w:r>
      <w:proofErr w:type="gramStart"/>
      <w:r w:rsidRPr="005037BF">
        <w:rPr>
          <w:spacing w:val="-2"/>
          <w:sz w:val="22"/>
          <w:szCs w:val="22"/>
        </w:rPr>
        <w:t>involved;</w:t>
      </w:r>
      <w:proofErr w:type="gramEnd"/>
    </w:p>
    <w:p w14:paraId="33B454E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282A1DA0"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5"/>
        <w:jc w:val="both"/>
        <w:rPr>
          <w:sz w:val="22"/>
          <w:szCs w:val="22"/>
        </w:rPr>
      </w:pPr>
      <w:r w:rsidRPr="005037BF">
        <w:rPr>
          <w:sz w:val="22"/>
          <w:szCs w:val="22"/>
        </w:rPr>
        <w:t>A description of the specific type of Protected Health Information involved in the non-permitted Use or Disclosure, Security Incident, or Breach (such as whether full name, social security number, date of birth, home address, account number, diagnosis, disability code or other types of information were involved</w:t>
      </w:r>
      <w:proofErr w:type="gramStart"/>
      <w:r w:rsidRPr="005037BF">
        <w:rPr>
          <w:sz w:val="22"/>
          <w:szCs w:val="22"/>
        </w:rPr>
        <w:t>);</w:t>
      </w:r>
      <w:proofErr w:type="gramEnd"/>
    </w:p>
    <w:p w14:paraId="72BF58B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31BA68C6"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5"/>
        <w:jc w:val="both"/>
        <w:rPr>
          <w:sz w:val="22"/>
          <w:szCs w:val="22"/>
        </w:rPr>
      </w:pPr>
      <w:r w:rsidRPr="005037BF">
        <w:rPr>
          <w:sz w:val="22"/>
          <w:szCs w:val="22"/>
        </w:rPr>
        <w:t xml:space="preserve">The identification of each Individual whose Unsecured Protected Health Information has been, or is reasonably believed by Business Associate to have been, accessed, acquired, Used, or </w:t>
      </w:r>
      <w:proofErr w:type="gramStart"/>
      <w:r w:rsidRPr="005037BF">
        <w:rPr>
          <w:sz w:val="22"/>
          <w:szCs w:val="22"/>
        </w:rPr>
        <w:t>Disclosed;</w:t>
      </w:r>
      <w:proofErr w:type="gramEnd"/>
    </w:p>
    <w:p w14:paraId="5752521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sz w:val="21"/>
          <w:szCs w:val="21"/>
        </w:rPr>
      </w:pPr>
    </w:p>
    <w:p w14:paraId="0C2508BE"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5"/>
        <w:jc w:val="both"/>
        <w:rPr>
          <w:spacing w:val="-2"/>
          <w:sz w:val="22"/>
          <w:szCs w:val="22"/>
        </w:rPr>
      </w:pPr>
      <w:r w:rsidRPr="005037BF">
        <w:rPr>
          <w:sz w:val="22"/>
          <w:szCs w:val="22"/>
        </w:rPr>
        <w:t>Any other information necessary to conduct an assessment of</w:t>
      </w:r>
      <w:r w:rsidRPr="005037BF">
        <w:rPr>
          <w:spacing w:val="40"/>
          <w:sz w:val="22"/>
          <w:szCs w:val="22"/>
        </w:rPr>
        <w:t xml:space="preserve"> </w:t>
      </w:r>
      <w:r w:rsidRPr="005037BF">
        <w:rPr>
          <w:sz w:val="22"/>
          <w:szCs w:val="22"/>
        </w:rPr>
        <w:t xml:space="preserve">whether notification to the Individual(s) under 45 C.F.R. § 164.404 is </w:t>
      </w:r>
      <w:proofErr w:type="gramStart"/>
      <w:r w:rsidRPr="005037BF">
        <w:rPr>
          <w:spacing w:val="-2"/>
          <w:sz w:val="22"/>
          <w:szCs w:val="22"/>
        </w:rPr>
        <w:t>required;</w:t>
      </w:r>
      <w:proofErr w:type="gramEnd"/>
    </w:p>
    <w:p w14:paraId="03CD0B3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C33D435"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1"/>
        <w:ind w:right="334"/>
        <w:jc w:val="both"/>
        <w:rPr>
          <w:sz w:val="22"/>
          <w:szCs w:val="22"/>
        </w:rPr>
      </w:pPr>
      <w:r w:rsidRPr="005037BF">
        <w:rPr>
          <w:sz w:val="22"/>
          <w:szCs w:val="22"/>
        </w:rPr>
        <w:t xml:space="preserve">Any steps Business Associate believes that the Individual(s) could take to protect him or herself from potential harm from the non- permitted Use or Disclosure, Security Incident, or </w:t>
      </w:r>
      <w:proofErr w:type="gramStart"/>
      <w:r w:rsidRPr="005037BF">
        <w:rPr>
          <w:sz w:val="22"/>
          <w:szCs w:val="22"/>
        </w:rPr>
        <w:t>Breach;</w:t>
      </w:r>
      <w:proofErr w:type="gramEnd"/>
    </w:p>
    <w:p w14:paraId="1B60DAE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DBBC908"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40"/>
        <w:jc w:val="both"/>
        <w:rPr>
          <w:sz w:val="22"/>
          <w:szCs w:val="22"/>
        </w:rPr>
      </w:pPr>
      <w:r w:rsidRPr="005037BF">
        <w:rPr>
          <w:sz w:val="22"/>
          <w:szCs w:val="22"/>
        </w:rPr>
        <w:t>A brief description of what Business Associate is doing to investigate, to mitigate harm to the</w:t>
      </w:r>
      <w:r w:rsidRPr="005037BF">
        <w:rPr>
          <w:spacing w:val="-1"/>
          <w:sz w:val="22"/>
          <w:szCs w:val="22"/>
        </w:rPr>
        <w:t xml:space="preserve"> </w:t>
      </w:r>
      <w:r w:rsidRPr="005037BF">
        <w:rPr>
          <w:sz w:val="22"/>
          <w:szCs w:val="22"/>
        </w:rPr>
        <w:t>Individual(s), and</w:t>
      </w:r>
      <w:r w:rsidRPr="005037BF">
        <w:rPr>
          <w:spacing w:val="-1"/>
          <w:sz w:val="22"/>
          <w:szCs w:val="22"/>
        </w:rPr>
        <w:t xml:space="preserve"> </w:t>
      </w:r>
      <w:r w:rsidRPr="005037BF">
        <w:rPr>
          <w:sz w:val="22"/>
          <w:szCs w:val="22"/>
        </w:rPr>
        <w:t>to</w:t>
      </w:r>
      <w:r w:rsidRPr="005037BF">
        <w:rPr>
          <w:spacing w:val="-1"/>
          <w:sz w:val="22"/>
          <w:szCs w:val="22"/>
        </w:rPr>
        <w:t xml:space="preserve"> </w:t>
      </w:r>
      <w:r w:rsidRPr="005037BF">
        <w:rPr>
          <w:sz w:val="22"/>
          <w:szCs w:val="22"/>
        </w:rPr>
        <w:t>protect against any</w:t>
      </w:r>
      <w:r w:rsidRPr="005037BF">
        <w:rPr>
          <w:spacing w:val="-3"/>
          <w:sz w:val="22"/>
          <w:szCs w:val="22"/>
        </w:rPr>
        <w:t xml:space="preserve"> </w:t>
      </w:r>
      <w:r w:rsidRPr="005037BF">
        <w:rPr>
          <w:sz w:val="22"/>
          <w:szCs w:val="22"/>
        </w:rPr>
        <w:t>further similar occurrences; and</w:t>
      </w:r>
    </w:p>
    <w:p w14:paraId="581C195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4903F0FF"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7"/>
        <w:jc w:val="both"/>
        <w:rPr>
          <w:sz w:val="22"/>
          <w:szCs w:val="22"/>
        </w:rPr>
      </w:pPr>
      <w:r w:rsidRPr="005037BF">
        <w:rPr>
          <w:sz w:val="22"/>
          <w:szCs w:val="22"/>
        </w:rPr>
        <w:t>The name and contact information for a person highly knowledge of the</w:t>
      </w:r>
      <w:r w:rsidRPr="005037BF">
        <w:rPr>
          <w:spacing w:val="-1"/>
          <w:sz w:val="22"/>
          <w:szCs w:val="22"/>
        </w:rPr>
        <w:t xml:space="preserve"> </w:t>
      </w:r>
      <w:r w:rsidRPr="005037BF">
        <w:rPr>
          <w:sz w:val="22"/>
          <w:szCs w:val="22"/>
        </w:rPr>
        <w:t>facts and circumstances of the</w:t>
      </w:r>
      <w:r w:rsidRPr="005037BF">
        <w:rPr>
          <w:spacing w:val="-1"/>
          <w:sz w:val="22"/>
          <w:szCs w:val="22"/>
        </w:rPr>
        <w:t xml:space="preserve"> </w:t>
      </w:r>
      <w:r w:rsidRPr="005037BF">
        <w:rPr>
          <w:sz w:val="22"/>
          <w:szCs w:val="22"/>
        </w:rPr>
        <w:t>non-permitted</w:t>
      </w:r>
      <w:r w:rsidRPr="005037BF">
        <w:rPr>
          <w:spacing w:val="-3"/>
          <w:sz w:val="22"/>
          <w:szCs w:val="22"/>
        </w:rPr>
        <w:t xml:space="preserve"> </w:t>
      </w:r>
      <w:r w:rsidRPr="005037BF">
        <w:rPr>
          <w:sz w:val="22"/>
          <w:szCs w:val="22"/>
        </w:rPr>
        <w:t>Use or Disclosure</w:t>
      </w:r>
      <w:r w:rsidRPr="005037BF">
        <w:rPr>
          <w:spacing w:val="-1"/>
          <w:sz w:val="22"/>
          <w:szCs w:val="22"/>
        </w:rPr>
        <w:t xml:space="preserve"> </w:t>
      </w:r>
      <w:r w:rsidRPr="005037BF">
        <w:rPr>
          <w:sz w:val="22"/>
          <w:szCs w:val="22"/>
        </w:rPr>
        <w:t>of PHI, Security Incident, or Breach.</w:t>
      </w:r>
    </w:p>
    <w:p w14:paraId="374145C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5E1F70CF"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8"/>
        <w:jc w:val="both"/>
        <w:rPr>
          <w:sz w:val="22"/>
          <w:szCs w:val="22"/>
        </w:rPr>
      </w:pPr>
      <w:r w:rsidRPr="005037BF">
        <w:rPr>
          <w:sz w:val="22"/>
          <w:szCs w:val="22"/>
        </w:rPr>
        <w:t>If Business Associate is not able to provide the information specified in Section 5.2.1 or 5.2.2 at the time of the required report, Business Associate shall provide such information promptly thereafter as such information becomes available.</w:t>
      </w:r>
    </w:p>
    <w:p w14:paraId="77379CE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B8B0C6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6"/>
        <w:jc w:val="both"/>
        <w:rPr>
          <w:sz w:val="22"/>
          <w:szCs w:val="22"/>
        </w:rPr>
      </w:pPr>
      <w:r w:rsidRPr="005037BF">
        <w:rPr>
          <w:sz w:val="22"/>
          <w:szCs w:val="22"/>
        </w:rPr>
        <w:t>Business Associate may delay the notification required by Section 5.1.3, if a law enforcement official states to Business Associate that notification would impede a criminal investigation or cause damage to national security.</w:t>
      </w:r>
    </w:p>
    <w:p w14:paraId="1066C39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169AC2D"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7"/>
        <w:jc w:val="both"/>
        <w:rPr>
          <w:sz w:val="22"/>
          <w:szCs w:val="22"/>
        </w:rPr>
      </w:pPr>
      <w:r w:rsidRPr="005037BF">
        <w:rPr>
          <w:sz w:val="22"/>
          <w:szCs w:val="22"/>
        </w:rPr>
        <w:t>If the law enforcement official's statement is in writing and specifies the time for which a delay is required, Business Associate shall delay its reporting and/or notification obligation(s) for the time period specified by the official.</w:t>
      </w:r>
    </w:p>
    <w:p w14:paraId="5DFF290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20D56329"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5"/>
        <w:jc w:val="both"/>
        <w:rPr>
          <w:sz w:val="22"/>
          <w:szCs w:val="22"/>
        </w:rPr>
      </w:pPr>
      <w:r w:rsidRPr="005037BF">
        <w:rPr>
          <w:sz w:val="22"/>
          <w:szCs w:val="22"/>
        </w:rPr>
        <w:t>If the statement is made orally, Business Associate shall document the statement, including the identity of the official making the statement, and delay its reporting and/or notification obligation(s) temporarily and no longer than 30 days from the date of the oral statement, unless a written statement as described in Section 5.3.1 is submitted during that time.</w:t>
      </w:r>
    </w:p>
    <w:p w14:paraId="3549D42B"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5"/>
        <w:jc w:val="both"/>
        <w:rPr>
          <w:sz w:val="22"/>
          <w:szCs w:val="22"/>
        </w:rPr>
        <w:sectPr w:rsidR="005037BF" w:rsidRPr="005037BF">
          <w:pgSz w:w="12240" w:h="15840"/>
          <w:pgMar w:top="380" w:right="1100" w:bottom="1260" w:left="240" w:header="182" w:footer="921" w:gutter="0"/>
          <w:cols w:space="720"/>
          <w:noEndnote/>
        </w:sectPr>
      </w:pPr>
    </w:p>
    <w:p w14:paraId="6C5D38E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4F5CFA7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5"/>
        <w:ind w:left="0" w:firstLine="0"/>
        <w:rPr>
          <w:sz w:val="16"/>
          <w:szCs w:val="16"/>
        </w:rPr>
      </w:pPr>
    </w:p>
    <w:p w14:paraId="3D018D82"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spacing w:before="94"/>
        <w:ind w:hanging="361"/>
        <w:outlineLvl w:val="2"/>
        <w:rPr>
          <w:b/>
          <w:bCs/>
          <w:sz w:val="22"/>
          <w:szCs w:val="22"/>
        </w:rPr>
      </w:pPr>
      <w:r w:rsidRPr="005037BF">
        <w:rPr>
          <w:b/>
          <w:bCs/>
          <w:sz w:val="22"/>
          <w:szCs w:val="22"/>
          <w:u w:val="single"/>
        </w:rPr>
        <w:t>WRITTEN</w:t>
      </w:r>
      <w:r w:rsidRPr="005037BF">
        <w:rPr>
          <w:b/>
          <w:bCs/>
          <w:spacing w:val="-3"/>
          <w:sz w:val="22"/>
          <w:szCs w:val="22"/>
          <w:u w:val="single"/>
        </w:rPr>
        <w:t xml:space="preserve"> </w:t>
      </w:r>
      <w:r w:rsidRPr="005037BF">
        <w:rPr>
          <w:b/>
          <w:bCs/>
          <w:sz w:val="22"/>
          <w:szCs w:val="22"/>
          <w:u w:val="single"/>
        </w:rPr>
        <w:t>ASSURANCES</w:t>
      </w:r>
      <w:r w:rsidRPr="005037BF">
        <w:rPr>
          <w:b/>
          <w:bCs/>
          <w:spacing w:val="-4"/>
          <w:sz w:val="22"/>
          <w:szCs w:val="22"/>
          <w:u w:val="single"/>
        </w:rPr>
        <w:t xml:space="preserve"> </w:t>
      </w:r>
      <w:r w:rsidRPr="005037BF">
        <w:rPr>
          <w:b/>
          <w:bCs/>
          <w:sz w:val="22"/>
          <w:szCs w:val="22"/>
          <w:u w:val="single"/>
        </w:rPr>
        <w:t>OF</w:t>
      </w:r>
      <w:r w:rsidRPr="005037BF">
        <w:rPr>
          <w:b/>
          <w:bCs/>
          <w:spacing w:val="-3"/>
          <w:sz w:val="22"/>
          <w:szCs w:val="22"/>
          <w:u w:val="single"/>
        </w:rPr>
        <w:t xml:space="preserve"> </w:t>
      </w:r>
      <w:r w:rsidRPr="005037BF">
        <w:rPr>
          <w:b/>
          <w:bCs/>
          <w:spacing w:val="-2"/>
          <w:sz w:val="22"/>
          <w:szCs w:val="22"/>
          <w:u w:val="single"/>
        </w:rPr>
        <w:t>SUBCONTRACTORS</w:t>
      </w:r>
    </w:p>
    <w:p w14:paraId="7F9E8BB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0063D7D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right="339"/>
        <w:jc w:val="both"/>
        <w:rPr>
          <w:sz w:val="22"/>
          <w:szCs w:val="22"/>
        </w:rPr>
      </w:pPr>
      <w:r w:rsidRPr="005037BF">
        <w:rPr>
          <w:sz w:val="22"/>
          <w:szCs w:val="22"/>
        </w:rPr>
        <w:t>In accordance with 45 C.F.R. § 164.502 (e)(1)(ii) and § 164.308 (b)(2), if applicable, Business Associate shall ensure that any Subcontractor that creates, receives, maintains,</w:t>
      </w:r>
      <w:r w:rsidRPr="005037BF">
        <w:rPr>
          <w:spacing w:val="-3"/>
          <w:sz w:val="22"/>
          <w:szCs w:val="22"/>
        </w:rPr>
        <w:t xml:space="preserve"> </w:t>
      </w:r>
      <w:r w:rsidRPr="005037BF">
        <w:rPr>
          <w:sz w:val="22"/>
          <w:szCs w:val="22"/>
        </w:rPr>
        <w:t>or</w:t>
      </w:r>
      <w:r w:rsidRPr="005037BF">
        <w:rPr>
          <w:spacing w:val="-3"/>
          <w:sz w:val="22"/>
          <w:szCs w:val="22"/>
        </w:rPr>
        <w:t xml:space="preserve"> </w:t>
      </w:r>
      <w:r w:rsidRPr="005037BF">
        <w:rPr>
          <w:sz w:val="22"/>
          <w:szCs w:val="22"/>
        </w:rPr>
        <w:t>transmits</w:t>
      </w:r>
      <w:r w:rsidRPr="005037BF">
        <w:rPr>
          <w:spacing w:val="-1"/>
          <w:sz w:val="22"/>
          <w:szCs w:val="22"/>
        </w:rPr>
        <w:t xml:space="preserve"> </w:t>
      </w:r>
      <w:r w:rsidRPr="005037BF">
        <w:rPr>
          <w:sz w:val="22"/>
          <w:szCs w:val="22"/>
        </w:rPr>
        <w:t>Protected</w:t>
      </w:r>
      <w:r w:rsidRPr="005037BF">
        <w:rPr>
          <w:spacing w:val="-2"/>
          <w:sz w:val="22"/>
          <w:szCs w:val="22"/>
        </w:rPr>
        <w:t xml:space="preserve"> </w:t>
      </w:r>
      <w:r w:rsidRPr="005037BF">
        <w:rPr>
          <w:sz w:val="22"/>
          <w:szCs w:val="22"/>
        </w:rPr>
        <w:t>Health</w:t>
      </w:r>
      <w:r w:rsidRPr="005037BF">
        <w:rPr>
          <w:spacing w:val="-4"/>
          <w:sz w:val="22"/>
          <w:szCs w:val="22"/>
        </w:rPr>
        <w:t xml:space="preserve"> </w:t>
      </w:r>
      <w:r w:rsidRPr="005037BF">
        <w:rPr>
          <w:sz w:val="22"/>
          <w:szCs w:val="22"/>
        </w:rPr>
        <w:t>Information</w:t>
      </w:r>
      <w:r w:rsidRPr="005037BF">
        <w:rPr>
          <w:spacing w:val="-2"/>
          <w:sz w:val="22"/>
          <w:szCs w:val="22"/>
        </w:rPr>
        <w:t xml:space="preserve"> </w:t>
      </w:r>
      <w:r w:rsidRPr="005037BF">
        <w:rPr>
          <w:sz w:val="22"/>
          <w:szCs w:val="22"/>
        </w:rPr>
        <w:t>on</w:t>
      </w:r>
      <w:r w:rsidRPr="005037BF">
        <w:rPr>
          <w:spacing w:val="-2"/>
          <w:sz w:val="22"/>
          <w:szCs w:val="22"/>
        </w:rPr>
        <w:t xml:space="preserve"> </w:t>
      </w:r>
      <w:r w:rsidRPr="005037BF">
        <w:rPr>
          <w:sz w:val="22"/>
          <w:szCs w:val="22"/>
        </w:rPr>
        <w:t>behalf of Business</w:t>
      </w:r>
      <w:r w:rsidRPr="005037BF">
        <w:rPr>
          <w:spacing w:val="-4"/>
          <w:sz w:val="22"/>
          <w:szCs w:val="22"/>
        </w:rPr>
        <w:t xml:space="preserve"> </w:t>
      </w:r>
      <w:r w:rsidRPr="005037BF">
        <w:rPr>
          <w:sz w:val="22"/>
          <w:szCs w:val="22"/>
        </w:rPr>
        <w:t>Associate is made aware of its status as a Business Associate with respect to such information and that Subcontractor agrees in writing to the same restrictions, conditions, and requirements that apply to Business Associate with respect to such information.</w:t>
      </w:r>
    </w:p>
    <w:p w14:paraId="115CD2B0" w14:textId="77777777" w:rsidR="005037BF" w:rsidRPr="005037BF" w:rsidRDefault="005037BF" w:rsidP="006939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310B738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6"/>
        <w:jc w:val="both"/>
        <w:rPr>
          <w:sz w:val="22"/>
          <w:szCs w:val="22"/>
        </w:rPr>
      </w:pPr>
      <w:r w:rsidRPr="005037BF">
        <w:rPr>
          <w:sz w:val="22"/>
          <w:szCs w:val="22"/>
        </w:rPr>
        <w:t>Business Associate shall take reasonable steps to cure any material breach or violation by Subcontractor of the agreement required by Section 6.1.</w:t>
      </w:r>
    </w:p>
    <w:p w14:paraId="1F5B856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15195C1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rPr>
        <w:t>If the steps required by Section 6.2 do not cure the breach or end the violation, Contractor shall terminate, if feasible, any arrangement with Subcontractor by which Subcontractor creates, receives, maintains, or transmits Protected Health</w:t>
      </w:r>
      <w:r w:rsidRPr="005037BF">
        <w:rPr>
          <w:spacing w:val="40"/>
          <w:sz w:val="22"/>
          <w:szCs w:val="22"/>
        </w:rPr>
        <w:t xml:space="preserve"> </w:t>
      </w:r>
      <w:r w:rsidRPr="005037BF">
        <w:rPr>
          <w:sz w:val="22"/>
          <w:szCs w:val="22"/>
        </w:rPr>
        <w:t>Information on behalf of Business Associate.</w:t>
      </w:r>
    </w:p>
    <w:p w14:paraId="08EDD2F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6C4137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5"/>
        <w:jc w:val="both"/>
        <w:rPr>
          <w:sz w:val="22"/>
          <w:szCs w:val="22"/>
        </w:rPr>
      </w:pPr>
      <w:r w:rsidRPr="005037BF">
        <w:rPr>
          <w:sz w:val="22"/>
          <w:szCs w:val="22"/>
        </w:rPr>
        <w:t>If neither cure nor termination as set forth in Sections 6.2 and 6.3 is feasible, Business Associate shall immediately notify CalMHSA.</w:t>
      </w:r>
    </w:p>
    <w:p w14:paraId="4B2AC69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4311885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hanging="721"/>
        <w:jc w:val="both"/>
        <w:rPr>
          <w:spacing w:val="-2"/>
          <w:sz w:val="22"/>
          <w:szCs w:val="22"/>
        </w:rPr>
      </w:pPr>
      <w:r w:rsidRPr="005037BF">
        <w:rPr>
          <w:sz w:val="22"/>
          <w:szCs w:val="22"/>
        </w:rPr>
        <w:t>Without</w:t>
      </w:r>
      <w:r w:rsidRPr="005037BF">
        <w:rPr>
          <w:spacing w:val="7"/>
          <w:sz w:val="22"/>
          <w:szCs w:val="22"/>
        </w:rPr>
        <w:t xml:space="preserve"> </w:t>
      </w:r>
      <w:r w:rsidRPr="005037BF">
        <w:rPr>
          <w:sz w:val="22"/>
          <w:szCs w:val="22"/>
        </w:rPr>
        <w:t>limiting</w:t>
      </w:r>
      <w:r w:rsidRPr="005037BF">
        <w:rPr>
          <w:spacing w:val="11"/>
          <w:sz w:val="22"/>
          <w:szCs w:val="22"/>
        </w:rPr>
        <w:t xml:space="preserve"> </w:t>
      </w:r>
      <w:r w:rsidRPr="005037BF">
        <w:rPr>
          <w:sz w:val="22"/>
          <w:szCs w:val="22"/>
        </w:rPr>
        <w:t>the</w:t>
      </w:r>
      <w:r w:rsidRPr="005037BF">
        <w:rPr>
          <w:spacing w:val="9"/>
          <w:sz w:val="22"/>
          <w:szCs w:val="22"/>
        </w:rPr>
        <w:t xml:space="preserve"> </w:t>
      </w:r>
      <w:r w:rsidRPr="005037BF">
        <w:rPr>
          <w:sz w:val="22"/>
          <w:szCs w:val="22"/>
        </w:rPr>
        <w:t>requirements</w:t>
      </w:r>
      <w:r w:rsidRPr="005037BF">
        <w:rPr>
          <w:spacing w:val="9"/>
          <w:sz w:val="22"/>
          <w:szCs w:val="22"/>
        </w:rPr>
        <w:t xml:space="preserve"> </w:t>
      </w:r>
      <w:r w:rsidRPr="005037BF">
        <w:rPr>
          <w:sz w:val="22"/>
          <w:szCs w:val="22"/>
        </w:rPr>
        <w:t>of</w:t>
      </w:r>
      <w:r w:rsidRPr="005037BF">
        <w:rPr>
          <w:spacing w:val="11"/>
          <w:sz w:val="22"/>
          <w:szCs w:val="22"/>
        </w:rPr>
        <w:t xml:space="preserve"> </w:t>
      </w:r>
      <w:r w:rsidRPr="005037BF">
        <w:rPr>
          <w:sz w:val="22"/>
          <w:szCs w:val="22"/>
        </w:rPr>
        <w:t>Section</w:t>
      </w:r>
      <w:r w:rsidRPr="005037BF">
        <w:rPr>
          <w:spacing w:val="8"/>
          <w:sz w:val="22"/>
          <w:szCs w:val="22"/>
        </w:rPr>
        <w:t xml:space="preserve"> </w:t>
      </w:r>
      <w:r w:rsidRPr="005037BF">
        <w:rPr>
          <w:sz w:val="22"/>
          <w:szCs w:val="22"/>
        </w:rPr>
        <w:t>6.1,</w:t>
      </w:r>
      <w:r w:rsidRPr="005037BF">
        <w:rPr>
          <w:spacing w:val="10"/>
          <w:sz w:val="22"/>
          <w:szCs w:val="22"/>
        </w:rPr>
        <w:t xml:space="preserve"> </w:t>
      </w:r>
      <w:r w:rsidRPr="005037BF">
        <w:rPr>
          <w:sz w:val="22"/>
          <w:szCs w:val="22"/>
        </w:rPr>
        <w:t>the</w:t>
      </w:r>
      <w:r w:rsidRPr="005037BF">
        <w:rPr>
          <w:spacing w:val="11"/>
          <w:sz w:val="22"/>
          <w:szCs w:val="22"/>
        </w:rPr>
        <w:t xml:space="preserve"> </w:t>
      </w:r>
      <w:r w:rsidRPr="005037BF">
        <w:rPr>
          <w:sz w:val="22"/>
          <w:szCs w:val="22"/>
        </w:rPr>
        <w:t>agreement</w:t>
      </w:r>
      <w:r w:rsidRPr="005037BF">
        <w:rPr>
          <w:spacing w:val="10"/>
          <w:sz w:val="22"/>
          <w:szCs w:val="22"/>
        </w:rPr>
        <w:t xml:space="preserve"> </w:t>
      </w:r>
      <w:r w:rsidRPr="005037BF">
        <w:rPr>
          <w:sz w:val="22"/>
          <w:szCs w:val="22"/>
        </w:rPr>
        <w:t>required</w:t>
      </w:r>
      <w:r w:rsidRPr="005037BF">
        <w:rPr>
          <w:spacing w:val="6"/>
          <w:sz w:val="22"/>
          <w:szCs w:val="22"/>
        </w:rPr>
        <w:t xml:space="preserve"> </w:t>
      </w:r>
      <w:r w:rsidRPr="005037BF">
        <w:rPr>
          <w:sz w:val="22"/>
          <w:szCs w:val="22"/>
        </w:rPr>
        <w:t>by</w:t>
      </w:r>
      <w:r w:rsidRPr="005037BF">
        <w:rPr>
          <w:spacing w:val="9"/>
          <w:sz w:val="22"/>
          <w:szCs w:val="22"/>
        </w:rPr>
        <w:t xml:space="preserve"> </w:t>
      </w:r>
      <w:proofErr w:type="gramStart"/>
      <w:r w:rsidRPr="005037BF">
        <w:rPr>
          <w:spacing w:val="-2"/>
          <w:sz w:val="22"/>
          <w:szCs w:val="22"/>
        </w:rPr>
        <w:t>Section</w:t>
      </w:r>
      <w:proofErr w:type="gramEnd"/>
    </w:p>
    <w:p w14:paraId="12A74FC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2280" w:right="338" w:firstLine="0"/>
        <w:jc w:val="both"/>
        <w:rPr>
          <w:sz w:val="22"/>
          <w:szCs w:val="22"/>
        </w:rPr>
      </w:pPr>
      <w:r w:rsidRPr="005037BF">
        <w:rPr>
          <w:sz w:val="22"/>
          <w:szCs w:val="22"/>
        </w:rPr>
        <w:t>6.1 (Subcontractor Business Associate Agreement) shall require Subcontractor to contemporaneously notify Covered Entity in the event of a Breach of Unsecured Protected Health Information.</w:t>
      </w:r>
    </w:p>
    <w:p w14:paraId="37ABB87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51D18CA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4"/>
        <w:jc w:val="both"/>
        <w:rPr>
          <w:sz w:val="22"/>
          <w:szCs w:val="22"/>
        </w:rPr>
      </w:pPr>
      <w:r w:rsidRPr="005037BF">
        <w:rPr>
          <w:sz w:val="22"/>
          <w:szCs w:val="22"/>
        </w:rPr>
        <w:t>Without limiting the requirements of Section 6.1, agreement required by Section 6.1 (Subcontractor Business Associate Agreement) shall include a provision requiring Subcontractor to destroy, or in the alternative to return to Business Associate, any Protected Health Information created, received, maintained, or transmitted by Subcontractor on behalf of Business Associate so as to enable Business Associate</w:t>
      </w:r>
      <w:r w:rsidRPr="005037BF">
        <w:rPr>
          <w:spacing w:val="40"/>
          <w:sz w:val="22"/>
          <w:szCs w:val="22"/>
        </w:rPr>
        <w:t xml:space="preserve"> </w:t>
      </w:r>
      <w:r w:rsidRPr="005037BF">
        <w:rPr>
          <w:sz w:val="22"/>
          <w:szCs w:val="22"/>
        </w:rPr>
        <w:t>to comply with the provisions of Section 18.4.</w:t>
      </w:r>
    </w:p>
    <w:p w14:paraId="6F0D6BB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70EAE44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6"/>
        <w:jc w:val="both"/>
        <w:rPr>
          <w:sz w:val="22"/>
          <w:szCs w:val="22"/>
        </w:rPr>
      </w:pPr>
      <w:r w:rsidRPr="005037BF">
        <w:rPr>
          <w:sz w:val="22"/>
          <w:szCs w:val="22"/>
        </w:rPr>
        <w:t>Business Associate shall provide to Covered Entity, at Covered Entity's request, a copy of any and all Subcontractor Business Associate Agreements required by Section 6.1.</w:t>
      </w:r>
    </w:p>
    <w:p w14:paraId="7E45A2C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5083BFA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9"/>
        <w:jc w:val="both"/>
        <w:rPr>
          <w:sz w:val="22"/>
          <w:szCs w:val="22"/>
        </w:rPr>
      </w:pPr>
      <w:r w:rsidRPr="005037BF">
        <w:rPr>
          <w:sz w:val="22"/>
          <w:szCs w:val="22"/>
        </w:rPr>
        <w:t>Sections 6.1 and 6.7 are not intended by the parties to limit in any way the scope of Business Associate's obligations related to Subcontracts or Subcontracting in the applicable underlying Agreement, Contract, Master Agreement, Work Order, Purchase Order, or other services arrangement, with or without payment, that gives rise to Contractor's status as a Business Associate.</w:t>
      </w:r>
    </w:p>
    <w:p w14:paraId="695B7AF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758A7DF9"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ACCESS</w:t>
      </w:r>
      <w:r w:rsidRPr="005037BF">
        <w:rPr>
          <w:b/>
          <w:bCs/>
          <w:spacing w:val="-5"/>
          <w:sz w:val="22"/>
          <w:szCs w:val="22"/>
          <w:u w:val="single"/>
        </w:rPr>
        <w:t xml:space="preserve"> </w:t>
      </w:r>
      <w:r w:rsidRPr="005037BF">
        <w:rPr>
          <w:b/>
          <w:bCs/>
          <w:sz w:val="22"/>
          <w:szCs w:val="22"/>
          <w:u w:val="single"/>
        </w:rPr>
        <w:t>TO</w:t>
      </w:r>
      <w:r w:rsidRPr="005037BF">
        <w:rPr>
          <w:b/>
          <w:bCs/>
          <w:spacing w:val="-5"/>
          <w:sz w:val="22"/>
          <w:szCs w:val="22"/>
          <w:u w:val="single"/>
        </w:rPr>
        <w:t xml:space="preserve"> </w:t>
      </w:r>
      <w:r w:rsidRPr="005037BF">
        <w:rPr>
          <w:b/>
          <w:bCs/>
          <w:sz w:val="22"/>
          <w:szCs w:val="22"/>
          <w:u w:val="single"/>
        </w:rPr>
        <w:t>PROTECTED</w:t>
      </w:r>
      <w:r w:rsidRPr="005037BF">
        <w:rPr>
          <w:b/>
          <w:bCs/>
          <w:spacing w:val="-4"/>
          <w:sz w:val="22"/>
          <w:szCs w:val="22"/>
          <w:u w:val="single"/>
        </w:rPr>
        <w:t xml:space="preserve"> </w:t>
      </w:r>
      <w:r w:rsidRPr="005037BF">
        <w:rPr>
          <w:b/>
          <w:bCs/>
          <w:sz w:val="22"/>
          <w:szCs w:val="22"/>
          <w:u w:val="single"/>
        </w:rPr>
        <w:t>HEALTH</w:t>
      </w:r>
      <w:r w:rsidRPr="005037BF">
        <w:rPr>
          <w:b/>
          <w:bCs/>
          <w:spacing w:val="-7"/>
          <w:sz w:val="22"/>
          <w:szCs w:val="22"/>
          <w:u w:val="single"/>
        </w:rPr>
        <w:t xml:space="preserve"> </w:t>
      </w:r>
      <w:r w:rsidRPr="005037BF">
        <w:rPr>
          <w:b/>
          <w:bCs/>
          <w:spacing w:val="-2"/>
          <w:sz w:val="22"/>
          <w:szCs w:val="22"/>
          <w:u w:val="single"/>
        </w:rPr>
        <w:t>INFORMATION</w:t>
      </w:r>
    </w:p>
    <w:p w14:paraId="5D0FA48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b/>
          <w:bCs/>
          <w:sz w:val="13"/>
          <w:szCs w:val="13"/>
        </w:rPr>
      </w:pPr>
    </w:p>
    <w:p w14:paraId="3C27BE9D"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6"/>
        <w:jc w:val="both"/>
        <w:rPr>
          <w:sz w:val="22"/>
          <w:szCs w:val="22"/>
        </w:rPr>
      </w:pPr>
      <w:r w:rsidRPr="005037BF">
        <w:rPr>
          <w:sz w:val="22"/>
          <w:szCs w:val="22"/>
        </w:rPr>
        <w:t>To the extent Covered Entity determines that Protected Health Information is maintained by Business Associate or its agents or Subcontractors in a Designated Record Set, Business Associate shall, within two (2) business days after receipt of a request from Covered Entity, make the Protected Health Information specified by Covered Entity available to the Individual(s) identified by Covered Entity as being entitled</w:t>
      </w:r>
      <w:r w:rsidRPr="005037BF">
        <w:rPr>
          <w:spacing w:val="-1"/>
          <w:sz w:val="22"/>
          <w:szCs w:val="22"/>
        </w:rPr>
        <w:t xml:space="preserve"> </w:t>
      </w:r>
      <w:r w:rsidRPr="005037BF">
        <w:rPr>
          <w:sz w:val="22"/>
          <w:szCs w:val="22"/>
        </w:rPr>
        <w:t>to</w:t>
      </w:r>
      <w:r w:rsidRPr="005037BF">
        <w:rPr>
          <w:spacing w:val="-3"/>
          <w:sz w:val="22"/>
          <w:szCs w:val="22"/>
        </w:rPr>
        <w:t xml:space="preserve"> </w:t>
      </w:r>
      <w:r w:rsidRPr="005037BF">
        <w:rPr>
          <w:sz w:val="22"/>
          <w:szCs w:val="22"/>
        </w:rPr>
        <w:t>access</w:t>
      </w:r>
      <w:r w:rsidRPr="005037BF">
        <w:rPr>
          <w:spacing w:val="-1"/>
          <w:sz w:val="22"/>
          <w:szCs w:val="22"/>
        </w:rPr>
        <w:t xml:space="preserve"> </w:t>
      </w:r>
      <w:r w:rsidRPr="005037BF">
        <w:rPr>
          <w:sz w:val="22"/>
          <w:szCs w:val="22"/>
        </w:rPr>
        <w:t>and</w:t>
      </w:r>
      <w:r w:rsidRPr="005037BF">
        <w:rPr>
          <w:spacing w:val="-3"/>
          <w:sz w:val="22"/>
          <w:szCs w:val="22"/>
        </w:rPr>
        <w:t xml:space="preserve"> </w:t>
      </w:r>
      <w:r w:rsidRPr="005037BF">
        <w:rPr>
          <w:sz w:val="22"/>
          <w:szCs w:val="22"/>
        </w:rPr>
        <w:t>shall provide</w:t>
      </w:r>
      <w:r w:rsidRPr="005037BF">
        <w:rPr>
          <w:spacing w:val="-1"/>
          <w:sz w:val="22"/>
          <w:szCs w:val="22"/>
        </w:rPr>
        <w:t xml:space="preserve"> </w:t>
      </w:r>
      <w:r w:rsidRPr="005037BF">
        <w:rPr>
          <w:sz w:val="22"/>
          <w:szCs w:val="22"/>
        </w:rPr>
        <w:t>such</w:t>
      </w:r>
      <w:r w:rsidRPr="005037BF">
        <w:rPr>
          <w:spacing w:val="-1"/>
          <w:sz w:val="22"/>
          <w:szCs w:val="22"/>
        </w:rPr>
        <w:t xml:space="preserve"> </w:t>
      </w:r>
      <w:r w:rsidRPr="005037BF">
        <w:rPr>
          <w:sz w:val="22"/>
          <w:szCs w:val="22"/>
        </w:rPr>
        <w:t>Individuals(s) or</w:t>
      </w:r>
      <w:r w:rsidRPr="005037BF">
        <w:rPr>
          <w:spacing w:val="-2"/>
          <w:sz w:val="22"/>
          <w:szCs w:val="22"/>
        </w:rPr>
        <w:t xml:space="preserve"> </w:t>
      </w:r>
      <w:r w:rsidRPr="005037BF">
        <w:rPr>
          <w:sz w:val="22"/>
          <w:szCs w:val="22"/>
        </w:rPr>
        <w:t>other person(s)</w:t>
      </w:r>
      <w:r w:rsidRPr="005037BF">
        <w:rPr>
          <w:spacing w:val="-4"/>
          <w:sz w:val="22"/>
          <w:szCs w:val="22"/>
        </w:rPr>
        <w:t xml:space="preserve"> </w:t>
      </w:r>
      <w:r w:rsidRPr="005037BF">
        <w:rPr>
          <w:sz w:val="22"/>
          <w:szCs w:val="22"/>
        </w:rPr>
        <w:t>designated by</w:t>
      </w:r>
      <w:r w:rsidRPr="005037BF">
        <w:rPr>
          <w:spacing w:val="-2"/>
          <w:sz w:val="22"/>
          <w:szCs w:val="22"/>
        </w:rPr>
        <w:t xml:space="preserve"> </w:t>
      </w:r>
      <w:r w:rsidRPr="005037BF">
        <w:rPr>
          <w:sz w:val="22"/>
          <w:szCs w:val="22"/>
        </w:rPr>
        <w:t>Covered Entity</w:t>
      </w:r>
      <w:r w:rsidRPr="005037BF">
        <w:rPr>
          <w:spacing w:val="-1"/>
          <w:sz w:val="22"/>
          <w:szCs w:val="22"/>
        </w:rPr>
        <w:t xml:space="preserve"> </w:t>
      </w:r>
      <w:r w:rsidRPr="005037BF">
        <w:rPr>
          <w:sz w:val="22"/>
          <w:szCs w:val="22"/>
        </w:rPr>
        <w:t>with a copy</w:t>
      </w:r>
      <w:r w:rsidRPr="005037BF">
        <w:rPr>
          <w:spacing w:val="-2"/>
          <w:sz w:val="22"/>
          <w:szCs w:val="22"/>
        </w:rPr>
        <w:t xml:space="preserve"> </w:t>
      </w:r>
      <w:r w:rsidRPr="005037BF">
        <w:rPr>
          <w:sz w:val="22"/>
          <w:szCs w:val="22"/>
        </w:rPr>
        <w:t>the specified Protected Health</w:t>
      </w:r>
      <w:r w:rsidRPr="005037BF">
        <w:rPr>
          <w:spacing w:val="-2"/>
          <w:sz w:val="22"/>
          <w:szCs w:val="22"/>
        </w:rPr>
        <w:t xml:space="preserve"> </w:t>
      </w:r>
      <w:r w:rsidRPr="005037BF">
        <w:rPr>
          <w:sz w:val="22"/>
          <w:szCs w:val="22"/>
        </w:rPr>
        <w:t>Information,</w:t>
      </w:r>
      <w:r w:rsidRPr="005037BF">
        <w:rPr>
          <w:spacing w:val="-1"/>
          <w:sz w:val="22"/>
          <w:szCs w:val="22"/>
        </w:rPr>
        <w:t xml:space="preserve"> </w:t>
      </w:r>
      <w:r w:rsidRPr="005037BF">
        <w:rPr>
          <w:sz w:val="22"/>
          <w:szCs w:val="22"/>
        </w:rPr>
        <w:t>in order</w:t>
      </w:r>
      <w:r w:rsidRPr="005037BF">
        <w:rPr>
          <w:spacing w:val="-3"/>
          <w:sz w:val="22"/>
          <w:szCs w:val="22"/>
        </w:rPr>
        <w:t xml:space="preserve"> </w:t>
      </w:r>
      <w:r w:rsidRPr="005037BF">
        <w:rPr>
          <w:sz w:val="22"/>
          <w:szCs w:val="22"/>
        </w:rPr>
        <w:t>for Covered Entity to meet the requirements of 45 C.F.R. § 164.524.</w:t>
      </w:r>
    </w:p>
    <w:p w14:paraId="5BC85244"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6"/>
        <w:jc w:val="both"/>
        <w:rPr>
          <w:sz w:val="22"/>
          <w:szCs w:val="22"/>
        </w:rPr>
        <w:sectPr w:rsidR="005037BF" w:rsidRPr="005037BF" w:rsidSect="0069398E">
          <w:pgSz w:w="12240" w:h="15840"/>
          <w:pgMar w:top="380" w:right="1100" w:bottom="1260" w:left="720" w:header="182" w:footer="921" w:gutter="0"/>
          <w:cols w:space="720"/>
          <w:noEndnote/>
        </w:sectPr>
      </w:pPr>
    </w:p>
    <w:p w14:paraId="2F08F49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059CF2D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711C163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right="337"/>
        <w:jc w:val="both"/>
        <w:rPr>
          <w:sz w:val="22"/>
          <w:szCs w:val="22"/>
        </w:rPr>
      </w:pPr>
      <w:r w:rsidRPr="005037BF">
        <w:rPr>
          <w:sz w:val="22"/>
          <w:szCs w:val="22"/>
        </w:rPr>
        <w:t>If any Individual requests access to Protected Health Information directly from Business Associate or its agents or Subcontractors, Business Associate shall notify Covered Entity in writing within two (2) days of the receipt of the request.</w:t>
      </w:r>
      <w:r w:rsidRPr="005037BF">
        <w:rPr>
          <w:spacing w:val="40"/>
          <w:sz w:val="22"/>
          <w:szCs w:val="22"/>
        </w:rPr>
        <w:t xml:space="preserve"> </w:t>
      </w:r>
      <w:r w:rsidRPr="005037BF">
        <w:rPr>
          <w:sz w:val="22"/>
          <w:szCs w:val="22"/>
        </w:rPr>
        <w:t>Whether access shall be provided or denied shall be determined by Covered Entity.</w:t>
      </w:r>
    </w:p>
    <w:p w14:paraId="5D8D111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07D5D31D"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2"/>
        <w:jc w:val="both"/>
        <w:rPr>
          <w:sz w:val="22"/>
          <w:szCs w:val="22"/>
        </w:rPr>
      </w:pPr>
      <w:r w:rsidRPr="005037BF">
        <w:rPr>
          <w:sz w:val="22"/>
          <w:szCs w:val="22"/>
        </w:rPr>
        <w:t>To the extent that Business Associate maintains Protected Health Information that is subject to access as set forth above in one or more Designated Record Sets electronically and if the Individual requests an electronic copy of such information, Business Associate shall provide the Individual with access to the Protected Health Information in the electronic form and format requested by the Individual, if it is readily producible in such form and format; or, if not, in a readable electronic form and format as agreed to by Covered Entity and the Individual.</w:t>
      </w:r>
    </w:p>
    <w:p w14:paraId="3110A9A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5"/>
        <w:ind w:left="0" w:firstLine="0"/>
        <w:rPr>
          <w:sz w:val="20"/>
          <w:szCs w:val="20"/>
        </w:rPr>
      </w:pPr>
    </w:p>
    <w:p w14:paraId="6748FBED"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spacing w:before="1"/>
        <w:ind w:hanging="361"/>
        <w:outlineLvl w:val="2"/>
        <w:rPr>
          <w:b/>
          <w:bCs/>
          <w:sz w:val="22"/>
          <w:szCs w:val="22"/>
        </w:rPr>
      </w:pPr>
      <w:r w:rsidRPr="005037BF">
        <w:rPr>
          <w:b/>
          <w:bCs/>
          <w:sz w:val="22"/>
          <w:szCs w:val="22"/>
          <w:u w:val="single"/>
        </w:rPr>
        <w:t>AMENDMENT</w:t>
      </w:r>
      <w:r w:rsidRPr="005037BF">
        <w:rPr>
          <w:b/>
          <w:bCs/>
          <w:spacing w:val="-8"/>
          <w:sz w:val="22"/>
          <w:szCs w:val="22"/>
          <w:u w:val="single"/>
        </w:rPr>
        <w:t xml:space="preserve"> </w:t>
      </w:r>
      <w:r w:rsidRPr="005037BF">
        <w:rPr>
          <w:b/>
          <w:bCs/>
          <w:sz w:val="22"/>
          <w:szCs w:val="22"/>
          <w:u w:val="single"/>
        </w:rPr>
        <w:t>OF</w:t>
      </w:r>
      <w:r w:rsidRPr="005037BF">
        <w:rPr>
          <w:b/>
          <w:bCs/>
          <w:spacing w:val="-6"/>
          <w:sz w:val="22"/>
          <w:szCs w:val="22"/>
          <w:u w:val="single"/>
        </w:rPr>
        <w:t xml:space="preserve"> </w:t>
      </w:r>
      <w:r w:rsidRPr="005037BF">
        <w:rPr>
          <w:b/>
          <w:bCs/>
          <w:sz w:val="22"/>
          <w:szCs w:val="22"/>
          <w:u w:val="single"/>
        </w:rPr>
        <w:t>PROTECTED</w:t>
      </w:r>
      <w:r w:rsidRPr="005037BF">
        <w:rPr>
          <w:b/>
          <w:bCs/>
          <w:spacing w:val="-6"/>
          <w:sz w:val="22"/>
          <w:szCs w:val="22"/>
          <w:u w:val="single"/>
        </w:rPr>
        <w:t xml:space="preserve"> </w:t>
      </w:r>
      <w:r w:rsidRPr="005037BF">
        <w:rPr>
          <w:b/>
          <w:bCs/>
          <w:sz w:val="22"/>
          <w:szCs w:val="22"/>
          <w:u w:val="single"/>
        </w:rPr>
        <w:t>HEALTH</w:t>
      </w:r>
      <w:r w:rsidRPr="005037BF">
        <w:rPr>
          <w:b/>
          <w:bCs/>
          <w:spacing w:val="-5"/>
          <w:sz w:val="22"/>
          <w:szCs w:val="22"/>
          <w:u w:val="single"/>
        </w:rPr>
        <w:t xml:space="preserve"> </w:t>
      </w:r>
      <w:r w:rsidRPr="005037BF">
        <w:rPr>
          <w:b/>
          <w:bCs/>
          <w:spacing w:val="-2"/>
          <w:sz w:val="22"/>
          <w:szCs w:val="22"/>
          <w:u w:val="single"/>
        </w:rPr>
        <w:t>INFORMATION</w:t>
      </w:r>
    </w:p>
    <w:p w14:paraId="75F59CE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b/>
          <w:bCs/>
          <w:sz w:val="13"/>
          <w:szCs w:val="13"/>
        </w:rPr>
      </w:pPr>
    </w:p>
    <w:p w14:paraId="6A90E95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1"/>
        <w:jc w:val="both"/>
        <w:rPr>
          <w:sz w:val="22"/>
          <w:szCs w:val="22"/>
        </w:rPr>
      </w:pPr>
      <w:r w:rsidRPr="005037BF">
        <w:rPr>
          <w:sz w:val="22"/>
          <w:szCs w:val="22"/>
        </w:rPr>
        <w:t>To the extent Covered Entity determines that any Protected Health Information is maintained by Business Associate or its agents or Subcontractors in a Designated Record Set,</w:t>
      </w:r>
      <w:r w:rsidRPr="005037BF">
        <w:rPr>
          <w:spacing w:val="-1"/>
          <w:sz w:val="22"/>
          <w:szCs w:val="22"/>
        </w:rPr>
        <w:t xml:space="preserve"> </w:t>
      </w:r>
      <w:r w:rsidRPr="005037BF">
        <w:rPr>
          <w:sz w:val="22"/>
          <w:szCs w:val="22"/>
        </w:rPr>
        <w:t>Business</w:t>
      </w:r>
      <w:r w:rsidRPr="005037BF">
        <w:rPr>
          <w:spacing w:val="-3"/>
          <w:sz w:val="22"/>
          <w:szCs w:val="22"/>
        </w:rPr>
        <w:t xml:space="preserve"> </w:t>
      </w:r>
      <w:r w:rsidRPr="005037BF">
        <w:rPr>
          <w:sz w:val="22"/>
          <w:szCs w:val="22"/>
        </w:rPr>
        <w:t>Associate shall,</w:t>
      </w:r>
      <w:r w:rsidRPr="005037BF">
        <w:rPr>
          <w:spacing w:val="-1"/>
          <w:sz w:val="22"/>
          <w:szCs w:val="22"/>
        </w:rPr>
        <w:t xml:space="preserve"> </w:t>
      </w:r>
      <w:r w:rsidRPr="005037BF">
        <w:rPr>
          <w:sz w:val="22"/>
          <w:szCs w:val="22"/>
        </w:rPr>
        <w:t>within ten</w:t>
      </w:r>
      <w:r w:rsidRPr="005037BF">
        <w:rPr>
          <w:spacing w:val="-3"/>
          <w:sz w:val="22"/>
          <w:szCs w:val="22"/>
        </w:rPr>
        <w:t xml:space="preserve"> </w:t>
      </w:r>
      <w:r w:rsidRPr="005037BF">
        <w:rPr>
          <w:sz w:val="22"/>
          <w:szCs w:val="22"/>
        </w:rPr>
        <w:t>(10) business</w:t>
      </w:r>
      <w:r w:rsidRPr="005037BF">
        <w:rPr>
          <w:spacing w:val="-3"/>
          <w:sz w:val="22"/>
          <w:szCs w:val="22"/>
        </w:rPr>
        <w:t xml:space="preserve"> </w:t>
      </w:r>
      <w:r w:rsidRPr="005037BF">
        <w:rPr>
          <w:sz w:val="22"/>
          <w:szCs w:val="22"/>
        </w:rPr>
        <w:t>days after</w:t>
      </w:r>
      <w:r w:rsidRPr="005037BF">
        <w:rPr>
          <w:spacing w:val="-2"/>
          <w:sz w:val="22"/>
          <w:szCs w:val="22"/>
        </w:rPr>
        <w:t xml:space="preserve"> </w:t>
      </w:r>
      <w:r w:rsidRPr="005037BF">
        <w:rPr>
          <w:sz w:val="22"/>
          <w:szCs w:val="22"/>
        </w:rPr>
        <w:t>receipt of a written request from Covered Entity, make any amendments to such Protected</w:t>
      </w:r>
      <w:r w:rsidRPr="005037BF">
        <w:rPr>
          <w:spacing w:val="40"/>
          <w:sz w:val="22"/>
          <w:szCs w:val="22"/>
        </w:rPr>
        <w:t xml:space="preserve"> </w:t>
      </w:r>
      <w:r w:rsidRPr="005037BF">
        <w:rPr>
          <w:sz w:val="22"/>
          <w:szCs w:val="22"/>
        </w:rPr>
        <w:t>Health Information that are requested by Covered Entity, in order for Covered Entity to meet the requirements of 45 C.F.R. § 164.526.</w:t>
      </w:r>
    </w:p>
    <w:p w14:paraId="5453801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266175A"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7"/>
        <w:jc w:val="both"/>
        <w:rPr>
          <w:spacing w:val="-2"/>
          <w:sz w:val="22"/>
          <w:szCs w:val="22"/>
        </w:rPr>
      </w:pPr>
      <w:r w:rsidRPr="005037BF">
        <w:rPr>
          <w:sz w:val="22"/>
          <w:szCs w:val="22"/>
        </w:rPr>
        <w:t xml:space="preserve">If any Individual requests an amendment to Protected Health Information directly from Business Associate or its agents or Subcontractors, Business Associate shall notify Covered Entity in writing within five (5) days of the receipt of the request. Whether an amendment shall be granted or denied shall be determined by Covered </w:t>
      </w:r>
      <w:r w:rsidRPr="005037BF">
        <w:rPr>
          <w:spacing w:val="-2"/>
          <w:sz w:val="22"/>
          <w:szCs w:val="22"/>
        </w:rPr>
        <w:t>Entity.</w:t>
      </w:r>
    </w:p>
    <w:p w14:paraId="419A8A1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7"/>
        <w:ind w:left="0" w:firstLine="0"/>
        <w:rPr>
          <w:sz w:val="20"/>
          <w:szCs w:val="20"/>
        </w:rPr>
      </w:pPr>
    </w:p>
    <w:p w14:paraId="60B1AA77"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ACCOUNTING</w:t>
      </w:r>
      <w:r w:rsidRPr="005037BF">
        <w:rPr>
          <w:b/>
          <w:bCs/>
          <w:spacing w:val="-7"/>
          <w:sz w:val="22"/>
          <w:szCs w:val="22"/>
          <w:u w:val="single"/>
        </w:rPr>
        <w:t xml:space="preserve"> </w:t>
      </w:r>
      <w:r w:rsidRPr="005037BF">
        <w:rPr>
          <w:b/>
          <w:bCs/>
          <w:sz w:val="22"/>
          <w:szCs w:val="22"/>
          <w:u w:val="single"/>
        </w:rPr>
        <w:t>OF</w:t>
      </w:r>
      <w:r w:rsidRPr="005037BF">
        <w:rPr>
          <w:b/>
          <w:bCs/>
          <w:spacing w:val="-6"/>
          <w:sz w:val="22"/>
          <w:szCs w:val="22"/>
          <w:u w:val="single"/>
        </w:rPr>
        <w:t xml:space="preserve"> </w:t>
      </w:r>
      <w:r w:rsidRPr="005037BF">
        <w:rPr>
          <w:b/>
          <w:bCs/>
          <w:sz w:val="22"/>
          <w:szCs w:val="22"/>
          <w:u w:val="single"/>
        </w:rPr>
        <w:t>DISCLOSURES</w:t>
      </w:r>
      <w:r w:rsidRPr="005037BF">
        <w:rPr>
          <w:b/>
          <w:bCs/>
          <w:spacing w:val="-7"/>
          <w:sz w:val="22"/>
          <w:szCs w:val="22"/>
          <w:u w:val="single"/>
        </w:rPr>
        <w:t xml:space="preserve"> </w:t>
      </w:r>
      <w:r w:rsidRPr="005037BF">
        <w:rPr>
          <w:b/>
          <w:bCs/>
          <w:sz w:val="22"/>
          <w:szCs w:val="22"/>
          <w:u w:val="single"/>
        </w:rPr>
        <w:t>OF</w:t>
      </w:r>
      <w:r w:rsidRPr="005037BF">
        <w:rPr>
          <w:b/>
          <w:bCs/>
          <w:spacing w:val="-8"/>
          <w:sz w:val="22"/>
          <w:szCs w:val="22"/>
          <w:u w:val="single"/>
        </w:rPr>
        <w:t xml:space="preserve"> </w:t>
      </w:r>
      <w:r w:rsidRPr="005037BF">
        <w:rPr>
          <w:b/>
          <w:bCs/>
          <w:sz w:val="22"/>
          <w:szCs w:val="22"/>
          <w:u w:val="single"/>
        </w:rPr>
        <w:t>PROTECTED</w:t>
      </w:r>
      <w:r w:rsidRPr="005037BF">
        <w:rPr>
          <w:b/>
          <w:bCs/>
          <w:spacing w:val="-6"/>
          <w:sz w:val="22"/>
          <w:szCs w:val="22"/>
          <w:u w:val="single"/>
        </w:rPr>
        <w:t xml:space="preserve"> </w:t>
      </w:r>
      <w:r w:rsidRPr="005037BF">
        <w:rPr>
          <w:b/>
          <w:bCs/>
          <w:sz w:val="22"/>
          <w:szCs w:val="22"/>
          <w:u w:val="single"/>
        </w:rPr>
        <w:t>HEALTH</w:t>
      </w:r>
      <w:r w:rsidRPr="005037BF">
        <w:rPr>
          <w:b/>
          <w:bCs/>
          <w:spacing w:val="-7"/>
          <w:sz w:val="22"/>
          <w:szCs w:val="22"/>
          <w:u w:val="single"/>
        </w:rPr>
        <w:t xml:space="preserve"> </w:t>
      </w:r>
      <w:r w:rsidRPr="005037BF">
        <w:rPr>
          <w:b/>
          <w:bCs/>
          <w:spacing w:val="-2"/>
          <w:sz w:val="22"/>
          <w:szCs w:val="22"/>
          <w:u w:val="single"/>
        </w:rPr>
        <w:t>INFORMATION</w:t>
      </w:r>
    </w:p>
    <w:p w14:paraId="1AE583F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b/>
          <w:bCs/>
          <w:sz w:val="13"/>
          <w:szCs w:val="13"/>
        </w:rPr>
      </w:pPr>
    </w:p>
    <w:p w14:paraId="7203F09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4"/>
        <w:jc w:val="both"/>
        <w:rPr>
          <w:sz w:val="22"/>
          <w:szCs w:val="22"/>
        </w:rPr>
      </w:pPr>
      <w:r w:rsidRPr="005037BF">
        <w:rPr>
          <w:sz w:val="22"/>
          <w:szCs w:val="22"/>
        </w:rPr>
        <w:t>Business Associate shall maintain an accounting of each Disclosure of Protected Health Information made by Business Associate or its employees, agents, representatives or Subcontractors, as is determined by Covered Entity to be necessary in order to permit Covered Entity to respond to a request by an Individual for an accounting of disclosures of Protected Health Information in accordance with 45 C.F.R. § 164.528.</w:t>
      </w:r>
    </w:p>
    <w:p w14:paraId="1C32DA7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5F3741F"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hanging="721"/>
        <w:rPr>
          <w:spacing w:val="-2"/>
          <w:sz w:val="22"/>
          <w:szCs w:val="22"/>
        </w:rPr>
      </w:pPr>
      <w:r w:rsidRPr="005037BF">
        <w:rPr>
          <w:sz w:val="22"/>
          <w:szCs w:val="22"/>
        </w:rPr>
        <w:t>Any</w:t>
      </w:r>
      <w:r w:rsidRPr="005037BF">
        <w:rPr>
          <w:spacing w:val="-3"/>
          <w:sz w:val="22"/>
          <w:szCs w:val="22"/>
        </w:rPr>
        <w:t xml:space="preserve"> </w:t>
      </w:r>
      <w:r w:rsidRPr="005037BF">
        <w:rPr>
          <w:sz w:val="22"/>
          <w:szCs w:val="22"/>
        </w:rPr>
        <w:t>accounting</w:t>
      </w:r>
      <w:r w:rsidRPr="005037BF">
        <w:rPr>
          <w:spacing w:val="1"/>
          <w:sz w:val="22"/>
          <w:szCs w:val="22"/>
        </w:rPr>
        <w:t xml:space="preserve"> </w:t>
      </w:r>
      <w:r w:rsidRPr="005037BF">
        <w:rPr>
          <w:sz w:val="22"/>
          <w:szCs w:val="22"/>
        </w:rPr>
        <w:t>of</w:t>
      </w:r>
      <w:r w:rsidRPr="005037BF">
        <w:rPr>
          <w:spacing w:val="3"/>
          <w:sz w:val="22"/>
          <w:szCs w:val="22"/>
        </w:rPr>
        <w:t xml:space="preserve"> </w:t>
      </w:r>
      <w:r w:rsidRPr="005037BF">
        <w:rPr>
          <w:sz w:val="22"/>
          <w:szCs w:val="22"/>
        </w:rPr>
        <w:t>disclosures</w:t>
      </w:r>
      <w:r w:rsidRPr="005037BF">
        <w:rPr>
          <w:spacing w:val="2"/>
          <w:sz w:val="22"/>
          <w:szCs w:val="22"/>
        </w:rPr>
        <w:t xml:space="preserve"> </w:t>
      </w:r>
      <w:r w:rsidRPr="005037BF">
        <w:rPr>
          <w:sz w:val="22"/>
          <w:szCs w:val="22"/>
        </w:rPr>
        <w:t>provided</w:t>
      </w:r>
      <w:r w:rsidRPr="005037BF">
        <w:rPr>
          <w:spacing w:val="1"/>
          <w:sz w:val="22"/>
          <w:szCs w:val="22"/>
        </w:rPr>
        <w:t xml:space="preserve"> </w:t>
      </w:r>
      <w:r w:rsidRPr="005037BF">
        <w:rPr>
          <w:sz w:val="22"/>
          <w:szCs w:val="22"/>
        </w:rPr>
        <w:t>by</w:t>
      </w:r>
      <w:r w:rsidRPr="005037BF">
        <w:rPr>
          <w:spacing w:val="-1"/>
          <w:sz w:val="22"/>
          <w:szCs w:val="22"/>
        </w:rPr>
        <w:t xml:space="preserve"> </w:t>
      </w:r>
      <w:r w:rsidRPr="005037BF">
        <w:rPr>
          <w:sz w:val="22"/>
          <w:szCs w:val="22"/>
        </w:rPr>
        <w:t>Business</w:t>
      </w:r>
      <w:r w:rsidRPr="005037BF">
        <w:rPr>
          <w:spacing w:val="2"/>
          <w:sz w:val="22"/>
          <w:szCs w:val="22"/>
        </w:rPr>
        <w:t xml:space="preserve"> </w:t>
      </w:r>
      <w:r w:rsidRPr="005037BF">
        <w:rPr>
          <w:sz w:val="22"/>
          <w:szCs w:val="22"/>
        </w:rPr>
        <w:t>Associate</w:t>
      </w:r>
      <w:r w:rsidRPr="005037BF">
        <w:rPr>
          <w:spacing w:val="-1"/>
          <w:sz w:val="22"/>
          <w:szCs w:val="22"/>
        </w:rPr>
        <w:t xml:space="preserve"> </w:t>
      </w:r>
      <w:r w:rsidRPr="005037BF">
        <w:rPr>
          <w:sz w:val="22"/>
          <w:szCs w:val="22"/>
        </w:rPr>
        <w:t>under</w:t>
      </w:r>
      <w:r w:rsidRPr="005037BF">
        <w:rPr>
          <w:spacing w:val="3"/>
          <w:sz w:val="22"/>
          <w:szCs w:val="22"/>
        </w:rPr>
        <w:t xml:space="preserve"> </w:t>
      </w:r>
      <w:r w:rsidRPr="005037BF">
        <w:rPr>
          <w:spacing w:val="-2"/>
          <w:sz w:val="22"/>
          <w:szCs w:val="22"/>
        </w:rPr>
        <w:t>Section</w:t>
      </w:r>
    </w:p>
    <w:p w14:paraId="47BABD40" w14:textId="77777777" w:rsidR="005037BF" w:rsidRPr="005037BF" w:rsidRDefault="005037BF" w:rsidP="005037BF">
      <w:pPr>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370"/>
        </w:tabs>
        <w:kinsoku w:val="0"/>
        <w:overflowPunct w:val="0"/>
        <w:spacing w:before="1"/>
        <w:rPr>
          <w:spacing w:val="-2"/>
          <w:sz w:val="22"/>
          <w:szCs w:val="22"/>
        </w:rPr>
      </w:pPr>
      <w:r w:rsidRPr="005037BF">
        <w:rPr>
          <w:sz w:val="22"/>
          <w:szCs w:val="22"/>
        </w:rPr>
        <w:t>shall</w:t>
      </w:r>
      <w:r w:rsidRPr="005037BF">
        <w:rPr>
          <w:spacing w:val="-5"/>
          <w:sz w:val="22"/>
          <w:szCs w:val="22"/>
        </w:rPr>
        <w:t xml:space="preserve"> </w:t>
      </w:r>
      <w:r w:rsidRPr="005037BF">
        <w:rPr>
          <w:spacing w:val="-2"/>
          <w:sz w:val="22"/>
          <w:szCs w:val="22"/>
        </w:rPr>
        <w:t>include:</w:t>
      </w:r>
    </w:p>
    <w:p w14:paraId="61FB20F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7A2D2A20" w14:textId="77777777" w:rsidR="005037BF" w:rsidRPr="005037BF" w:rsidRDefault="005037BF" w:rsidP="005037BF">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rPr>
          <w:spacing w:val="-2"/>
          <w:sz w:val="22"/>
          <w:szCs w:val="22"/>
        </w:rPr>
      </w:pPr>
      <w:r w:rsidRPr="005037BF">
        <w:rPr>
          <w:sz w:val="22"/>
          <w:szCs w:val="22"/>
        </w:rPr>
        <w:t>The</w:t>
      </w:r>
      <w:r w:rsidRPr="005037BF">
        <w:rPr>
          <w:spacing w:val="-4"/>
          <w:sz w:val="22"/>
          <w:szCs w:val="22"/>
        </w:rPr>
        <w:t xml:space="preserve"> </w:t>
      </w:r>
      <w:r w:rsidRPr="005037BF">
        <w:rPr>
          <w:sz w:val="22"/>
          <w:szCs w:val="22"/>
        </w:rPr>
        <w:t>date</w:t>
      </w:r>
      <w:r w:rsidRPr="005037BF">
        <w:rPr>
          <w:spacing w:val="-3"/>
          <w:sz w:val="22"/>
          <w:szCs w:val="22"/>
        </w:rPr>
        <w:t xml:space="preserve"> </w:t>
      </w:r>
      <w:r w:rsidRPr="005037BF">
        <w:rPr>
          <w:sz w:val="22"/>
          <w:szCs w:val="22"/>
        </w:rPr>
        <w:t>of the</w:t>
      </w:r>
      <w:r w:rsidRPr="005037BF">
        <w:rPr>
          <w:spacing w:val="-3"/>
          <w:sz w:val="22"/>
          <w:szCs w:val="22"/>
        </w:rPr>
        <w:t xml:space="preserve"> </w:t>
      </w:r>
      <w:proofErr w:type="gramStart"/>
      <w:r w:rsidRPr="005037BF">
        <w:rPr>
          <w:spacing w:val="-2"/>
          <w:sz w:val="22"/>
          <w:szCs w:val="22"/>
        </w:rPr>
        <w:t>Disclosure;</w:t>
      </w:r>
      <w:proofErr w:type="gramEnd"/>
    </w:p>
    <w:p w14:paraId="31B611E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30D888C8" w14:textId="77777777" w:rsidR="005037BF" w:rsidRPr="005037BF" w:rsidRDefault="005037BF" w:rsidP="005037BF">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8"/>
        <w:rPr>
          <w:sz w:val="22"/>
          <w:szCs w:val="22"/>
        </w:rPr>
      </w:pPr>
      <w:r w:rsidRPr="005037BF">
        <w:rPr>
          <w:sz w:val="22"/>
          <w:szCs w:val="22"/>
        </w:rPr>
        <w:t>The name, and address if known, of the entity</w:t>
      </w:r>
      <w:r w:rsidRPr="005037BF">
        <w:rPr>
          <w:spacing w:val="-2"/>
          <w:sz w:val="22"/>
          <w:szCs w:val="22"/>
        </w:rPr>
        <w:t xml:space="preserve"> </w:t>
      </w:r>
      <w:r w:rsidRPr="005037BF">
        <w:rPr>
          <w:sz w:val="22"/>
          <w:szCs w:val="22"/>
        </w:rPr>
        <w:t>or</w:t>
      </w:r>
      <w:r w:rsidRPr="005037BF">
        <w:rPr>
          <w:spacing w:val="-1"/>
          <w:sz w:val="22"/>
          <w:szCs w:val="22"/>
        </w:rPr>
        <w:t xml:space="preserve"> </w:t>
      </w:r>
      <w:r w:rsidRPr="005037BF">
        <w:rPr>
          <w:sz w:val="22"/>
          <w:szCs w:val="22"/>
        </w:rPr>
        <w:t xml:space="preserve">person who received the Protected Health </w:t>
      </w:r>
      <w:proofErr w:type="gramStart"/>
      <w:r w:rsidRPr="005037BF">
        <w:rPr>
          <w:sz w:val="22"/>
          <w:szCs w:val="22"/>
        </w:rPr>
        <w:t>Information;</w:t>
      </w:r>
      <w:proofErr w:type="gramEnd"/>
    </w:p>
    <w:p w14:paraId="7E04224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7FA47594" w14:textId="77777777" w:rsidR="005037BF" w:rsidRPr="005037BF" w:rsidRDefault="005037BF" w:rsidP="005037BF">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rPr>
          <w:spacing w:val="-5"/>
          <w:sz w:val="22"/>
          <w:szCs w:val="22"/>
        </w:rPr>
      </w:pPr>
      <w:r w:rsidRPr="005037BF">
        <w:rPr>
          <w:sz w:val="22"/>
          <w:szCs w:val="22"/>
        </w:rPr>
        <w:t>A</w:t>
      </w:r>
      <w:r w:rsidRPr="005037BF">
        <w:rPr>
          <w:spacing w:val="-9"/>
          <w:sz w:val="22"/>
          <w:szCs w:val="22"/>
        </w:rPr>
        <w:t xml:space="preserve"> </w:t>
      </w:r>
      <w:r w:rsidRPr="005037BF">
        <w:rPr>
          <w:sz w:val="22"/>
          <w:szCs w:val="22"/>
        </w:rPr>
        <w:t>brief</w:t>
      </w:r>
      <w:r w:rsidRPr="005037BF">
        <w:rPr>
          <w:spacing w:val="-5"/>
          <w:sz w:val="22"/>
          <w:szCs w:val="22"/>
        </w:rPr>
        <w:t xml:space="preserve"> </w:t>
      </w:r>
      <w:r w:rsidRPr="005037BF">
        <w:rPr>
          <w:sz w:val="22"/>
          <w:szCs w:val="22"/>
        </w:rPr>
        <w:t>description</w:t>
      </w:r>
      <w:r w:rsidRPr="005037BF">
        <w:rPr>
          <w:spacing w:val="-6"/>
          <w:sz w:val="22"/>
          <w:szCs w:val="22"/>
        </w:rPr>
        <w:t xml:space="preserve"> </w:t>
      </w:r>
      <w:r w:rsidRPr="005037BF">
        <w:rPr>
          <w:sz w:val="22"/>
          <w:szCs w:val="22"/>
        </w:rPr>
        <w:t>of</w:t>
      </w:r>
      <w:r w:rsidRPr="005037BF">
        <w:rPr>
          <w:spacing w:val="-5"/>
          <w:sz w:val="22"/>
          <w:szCs w:val="22"/>
        </w:rPr>
        <w:t xml:space="preserve"> </w:t>
      </w:r>
      <w:r w:rsidRPr="005037BF">
        <w:rPr>
          <w:sz w:val="22"/>
          <w:szCs w:val="22"/>
        </w:rPr>
        <w:t>the</w:t>
      </w:r>
      <w:r w:rsidRPr="005037BF">
        <w:rPr>
          <w:spacing w:val="-11"/>
          <w:sz w:val="22"/>
          <w:szCs w:val="22"/>
        </w:rPr>
        <w:t xml:space="preserve"> </w:t>
      </w:r>
      <w:r w:rsidRPr="005037BF">
        <w:rPr>
          <w:sz w:val="22"/>
          <w:szCs w:val="22"/>
        </w:rPr>
        <w:t>Protected</w:t>
      </w:r>
      <w:r w:rsidRPr="005037BF">
        <w:rPr>
          <w:spacing w:val="-6"/>
          <w:sz w:val="22"/>
          <w:szCs w:val="22"/>
        </w:rPr>
        <w:t xml:space="preserve"> </w:t>
      </w:r>
      <w:r w:rsidRPr="005037BF">
        <w:rPr>
          <w:sz w:val="22"/>
          <w:szCs w:val="22"/>
        </w:rPr>
        <w:t>Health</w:t>
      </w:r>
      <w:r w:rsidRPr="005037BF">
        <w:rPr>
          <w:spacing w:val="-8"/>
          <w:sz w:val="22"/>
          <w:szCs w:val="22"/>
        </w:rPr>
        <w:t xml:space="preserve"> </w:t>
      </w:r>
      <w:r w:rsidRPr="005037BF">
        <w:rPr>
          <w:sz w:val="22"/>
          <w:szCs w:val="22"/>
        </w:rPr>
        <w:t>Information</w:t>
      </w:r>
      <w:r w:rsidRPr="005037BF">
        <w:rPr>
          <w:spacing w:val="-7"/>
          <w:sz w:val="22"/>
          <w:szCs w:val="22"/>
        </w:rPr>
        <w:t xml:space="preserve"> </w:t>
      </w:r>
      <w:r w:rsidRPr="005037BF">
        <w:rPr>
          <w:sz w:val="22"/>
          <w:szCs w:val="22"/>
        </w:rPr>
        <w:t>Disclosed;</w:t>
      </w:r>
      <w:r w:rsidRPr="005037BF">
        <w:rPr>
          <w:spacing w:val="-5"/>
          <w:sz w:val="22"/>
          <w:szCs w:val="22"/>
        </w:rPr>
        <w:t xml:space="preserve"> and</w:t>
      </w:r>
    </w:p>
    <w:p w14:paraId="633FA2F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1B5C4689" w14:textId="77777777" w:rsidR="005037BF" w:rsidRPr="005037BF" w:rsidRDefault="005037BF" w:rsidP="005037BF">
      <w:pPr>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rPr>
          <w:spacing w:val="-2"/>
          <w:sz w:val="22"/>
          <w:szCs w:val="22"/>
        </w:rPr>
      </w:pPr>
      <w:r w:rsidRPr="005037BF">
        <w:rPr>
          <w:sz w:val="22"/>
          <w:szCs w:val="22"/>
        </w:rPr>
        <w:t>A</w:t>
      </w:r>
      <w:r w:rsidRPr="005037BF">
        <w:rPr>
          <w:spacing w:val="-4"/>
          <w:sz w:val="22"/>
          <w:szCs w:val="22"/>
        </w:rPr>
        <w:t xml:space="preserve"> </w:t>
      </w:r>
      <w:r w:rsidRPr="005037BF">
        <w:rPr>
          <w:sz w:val="22"/>
          <w:szCs w:val="22"/>
        </w:rPr>
        <w:t>brief</w:t>
      </w:r>
      <w:r w:rsidRPr="005037BF">
        <w:rPr>
          <w:spacing w:val="-2"/>
          <w:sz w:val="22"/>
          <w:szCs w:val="22"/>
        </w:rPr>
        <w:t xml:space="preserve"> </w:t>
      </w:r>
      <w:r w:rsidRPr="005037BF">
        <w:rPr>
          <w:sz w:val="22"/>
          <w:szCs w:val="22"/>
        </w:rPr>
        <w:t>statement</w:t>
      </w:r>
      <w:r w:rsidRPr="005037BF">
        <w:rPr>
          <w:spacing w:val="-4"/>
          <w:sz w:val="22"/>
          <w:szCs w:val="22"/>
        </w:rPr>
        <w:t xml:space="preserve"> </w:t>
      </w:r>
      <w:r w:rsidRPr="005037BF">
        <w:rPr>
          <w:sz w:val="22"/>
          <w:szCs w:val="22"/>
        </w:rPr>
        <w:t>of</w:t>
      </w:r>
      <w:r w:rsidRPr="005037BF">
        <w:rPr>
          <w:spacing w:val="-2"/>
          <w:sz w:val="22"/>
          <w:szCs w:val="22"/>
        </w:rPr>
        <w:t xml:space="preserve"> </w:t>
      </w:r>
      <w:r w:rsidRPr="005037BF">
        <w:rPr>
          <w:sz w:val="22"/>
          <w:szCs w:val="22"/>
        </w:rPr>
        <w:t>the</w:t>
      </w:r>
      <w:r w:rsidRPr="005037BF">
        <w:rPr>
          <w:spacing w:val="-8"/>
          <w:sz w:val="22"/>
          <w:szCs w:val="22"/>
        </w:rPr>
        <w:t xml:space="preserve"> </w:t>
      </w:r>
      <w:r w:rsidRPr="005037BF">
        <w:rPr>
          <w:sz w:val="22"/>
          <w:szCs w:val="22"/>
        </w:rPr>
        <w:t>purpose</w:t>
      </w:r>
      <w:r w:rsidRPr="005037BF">
        <w:rPr>
          <w:spacing w:val="-4"/>
          <w:sz w:val="22"/>
          <w:szCs w:val="22"/>
        </w:rPr>
        <w:t xml:space="preserve"> </w:t>
      </w:r>
      <w:r w:rsidRPr="005037BF">
        <w:rPr>
          <w:sz w:val="22"/>
          <w:szCs w:val="22"/>
        </w:rPr>
        <w:t>of</w:t>
      </w:r>
      <w:r w:rsidRPr="005037BF">
        <w:rPr>
          <w:spacing w:val="-4"/>
          <w:sz w:val="22"/>
          <w:szCs w:val="22"/>
        </w:rPr>
        <w:t xml:space="preserve"> </w:t>
      </w:r>
      <w:r w:rsidRPr="005037BF">
        <w:rPr>
          <w:sz w:val="22"/>
          <w:szCs w:val="22"/>
        </w:rPr>
        <w:t>the</w:t>
      </w:r>
      <w:r w:rsidRPr="005037BF">
        <w:rPr>
          <w:spacing w:val="-3"/>
          <w:sz w:val="22"/>
          <w:szCs w:val="22"/>
        </w:rPr>
        <w:t xml:space="preserve"> </w:t>
      </w:r>
      <w:r w:rsidRPr="005037BF">
        <w:rPr>
          <w:spacing w:val="-2"/>
          <w:sz w:val="22"/>
          <w:szCs w:val="22"/>
        </w:rPr>
        <w:t>Disclosure.</w:t>
      </w:r>
    </w:p>
    <w:p w14:paraId="3E0AB6F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3C19AFE4"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3"/>
        <w:jc w:val="both"/>
        <w:rPr>
          <w:spacing w:val="-2"/>
          <w:sz w:val="22"/>
          <w:szCs w:val="22"/>
        </w:rPr>
      </w:pPr>
      <w:r w:rsidRPr="005037BF">
        <w:rPr>
          <w:sz w:val="22"/>
          <w:szCs w:val="22"/>
        </w:rPr>
        <w:t>For each Disclosure that could require an accounting under Section 9.1, Business Associate shall</w:t>
      </w:r>
      <w:r w:rsidRPr="005037BF">
        <w:rPr>
          <w:spacing w:val="-3"/>
          <w:sz w:val="22"/>
          <w:szCs w:val="22"/>
        </w:rPr>
        <w:t xml:space="preserve"> </w:t>
      </w:r>
      <w:r w:rsidRPr="005037BF">
        <w:rPr>
          <w:sz w:val="22"/>
          <w:szCs w:val="22"/>
        </w:rPr>
        <w:t>document</w:t>
      </w:r>
      <w:r w:rsidRPr="005037BF">
        <w:rPr>
          <w:spacing w:val="-1"/>
          <w:sz w:val="22"/>
          <w:szCs w:val="22"/>
        </w:rPr>
        <w:t xml:space="preserve"> </w:t>
      </w:r>
      <w:r w:rsidRPr="005037BF">
        <w:rPr>
          <w:sz w:val="22"/>
          <w:szCs w:val="22"/>
        </w:rPr>
        <w:t>the</w:t>
      </w:r>
      <w:r w:rsidRPr="005037BF">
        <w:rPr>
          <w:spacing w:val="-1"/>
          <w:sz w:val="22"/>
          <w:szCs w:val="22"/>
        </w:rPr>
        <w:t xml:space="preserve"> </w:t>
      </w:r>
      <w:r w:rsidRPr="005037BF">
        <w:rPr>
          <w:sz w:val="22"/>
          <w:szCs w:val="22"/>
        </w:rPr>
        <w:t>information</w:t>
      </w:r>
      <w:r w:rsidRPr="005037BF">
        <w:rPr>
          <w:spacing w:val="-1"/>
          <w:sz w:val="22"/>
          <w:szCs w:val="22"/>
        </w:rPr>
        <w:t xml:space="preserve"> </w:t>
      </w:r>
      <w:r w:rsidRPr="005037BF">
        <w:rPr>
          <w:sz w:val="22"/>
          <w:szCs w:val="22"/>
        </w:rPr>
        <w:t>specified</w:t>
      </w:r>
      <w:r w:rsidRPr="005037BF">
        <w:rPr>
          <w:spacing w:val="-1"/>
          <w:sz w:val="22"/>
          <w:szCs w:val="22"/>
        </w:rPr>
        <w:t xml:space="preserve"> </w:t>
      </w:r>
      <w:r w:rsidRPr="005037BF">
        <w:rPr>
          <w:sz w:val="22"/>
          <w:szCs w:val="22"/>
        </w:rPr>
        <w:t xml:space="preserve">in Section </w:t>
      </w:r>
      <w:proofErr w:type="gramStart"/>
      <w:r w:rsidRPr="005037BF">
        <w:rPr>
          <w:sz w:val="22"/>
          <w:szCs w:val="22"/>
        </w:rPr>
        <w:t>9.1.1, and</w:t>
      </w:r>
      <w:proofErr w:type="gramEnd"/>
      <w:r w:rsidRPr="005037BF">
        <w:rPr>
          <w:sz w:val="22"/>
          <w:szCs w:val="22"/>
        </w:rPr>
        <w:t xml:space="preserve"> shall maintain the information for six (6) years from the date of the </w:t>
      </w:r>
      <w:r w:rsidRPr="005037BF">
        <w:rPr>
          <w:spacing w:val="-2"/>
          <w:sz w:val="22"/>
          <w:szCs w:val="22"/>
        </w:rPr>
        <w:t>Disclosure.</w:t>
      </w:r>
    </w:p>
    <w:p w14:paraId="407DA455"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3"/>
        <w:jc w:val="both"/>
        <w:rPr>
          <w:spacing w:val="-2"/>
          <w:sz w:val="22"/>
          <w:szCs w:val="22"/>
        </w:rPr>
        <w:sectPr w:rsidR="005037BF" w:rsidRPr="005037BF" w:rsidSect="0069398E">
          <w:pgSz w:w="12240" w:h="15840"/>
          <w:pgMar w:top="380" w:right="1100" w:bottom="1260" w:left="630" w:header="182" w:footer="921" w:gutter="0"/>
          <w:cols w:space="720"/>
          <w:noEndnote/>
        </w:sectPr>
      </w:pPr>
    </w:p>
    <w:p w14:paraId="2F1616F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7D7AC8A7"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6A70BC35" w14:textId="77777777" w:rsidR="005037BF" w:rsidRPr="005037BF" w:rsidRDefault="005037BF" w:rsidP="005037BF">
      <w:pPr>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left="2280" w:right="336" w:hanging="720"/>
        <w:jc w:val="both"/>
        <w:rPr>
          <w:sz w:val="22"/>
          <w:szCs w:val="22"/>
        </w:rPr>
      </w:pPr>
      <w:r w:rsidRPr="005037BF">
        <w:rPr>
          <w:sz w:val="22"/>
          <w:szCs w:val="22"/>
        </w:rPr>
        <w:t>Business Associate shall provide to Covered Entity, within ten (10) business days after receipt of a written request from Covered Entity, information collected in accordance</w:t>
      </w:r>
      <w:r w:rsidRPr="005037BF">
        <w:rPr>
          <w:spacing w:val="-4"/>
          <w:sz w:val="22"/>
          <w:szCs w:val="22"/>
        </w:rPr>
        <w:t xml:space="preserve"> </w:t>
      </w:r>
      <w:r w:rsidRPr="005037BF">
        <w:rPr>
          <w:sz w:val="22"/>
          <w:szCs w:val="22"/>
        </w:rPr>
        <w:t>with</w:t>
      </w:r>
      <w:r w:rsidRPr="005037BF">
        <w:rPr>
          <w:spacing w:val="-2"/>
          <w:sz w:val="22"/>
          <w:szCs w:val="22"/>
        </w:rPr>
        <w:t xml:space="preserve"> </w:t>
      </w:r>
      <w:r w:rsidRPr="005037BF">
        <w:rPr>
          <w:sz w:val="22"/>
          <w:szCs w:val="22"/>
        </w:rPr>
        <w:t>Section</w:t>
      </w:r>
      <w:r w:rsidRPr="005037BF">
        <w:rPr>
          <w:spacing w:val="-4"/>
          <w:sz w:val="22"/>
          <w:szCs w:val="22"/>
        </w:rPr>
        <w:t xml:space="preserve"> </w:t>
      </w:r>
      <w:r w:rsidRPr="005037BF">
        <w:rPr>
          <w:sz w:val="22"/>
          <w:szCs w:val="22"/>
        </w:rPr>
        <w:t>9.1.1</w:t>
      </w:r>
      <w:r w:rsidRPr="005037BF">
        <w:rPr>
          <w:spacing w:val="-4"/>
          <w:sz w:val="22"/>
          <w:szCs w:val="22"/>
        </w:rPr>
        <w:t xml:space="preserve"> </w:t>
      </w:r>
      <w:r w:rsidRPr="005037BF">
        <w:rPr>
          <w:sz w:val="22"/>
          <w:szCs w:val="22"/>
        </w:rPr>
        <w:t>to</w:t>
      </w:r>
      <w:r w:rsidRPr="005037BF">
        <w:rPr>
          <w:spacing w:val="-4"/>
          <w:sz w:val="22"/>
          <w:szCs w:val="22"/>
        </w:rPr>
        <w:t xml:space="preserve"> </w:t>
      </w:r>
      <w:r w:rsidRPr="005037BF">
        <w:rPr>
          <w:sz w:val="22"/>
          <w:szCs w:val="22"/>
        </w:rPr>
        <w:t>permit Covered</w:t>
      </w:r>
      <w:r w:rsidRPr="005037BF">
        <w:rPr>
          <w:spacing w:val="-4"/>
          <w:sz w:val="22"/>
          <w:szCs w:val="22"/>
        </w:rPr>
        <w:t xml:space="preserve"> </w:t>
      </w:r>
      <w:r w:rsidRPr="005037BF">
        <w:rPr>
          <w:sz w:val="22"/>
          <w:szCs w:val="22"/>
        </w:rPr>
        <w:t>Entity</w:t>
      </w:r>
      <w:r w:rsidRPr="005037BF">
        <w:rPr>
          <w:spacing w:val="-3"/>
          <w:sz w:val="22"/>
          <w:szCs w:val="22"/>
        </w:rPr>
        <w:t xml:space="preserve"> </w:t>
      </w:r>
      <w:r w:rsidRPr="005037BF">
        <w:rPr>
          <w:sz w:val="22"/>
          <w:szCs w:val="22"/>
        </w:rPr>
        <w:t>to</w:t>
      </w:r>
      <w:r w:rsidRPr="005037BF">
        <w:rPr>
          <w:spacing w:val="-4"/>
          <w:sz w:val="22"/>
          <w:szCs w:val="22"/>
        </w:rPr>
        <w:t xml:space="preserve"> </w:t>
      </w:r>
      <w:r w:rsidRPr="005037BF">
        <w:rPr>
          <w:sz w:val="22"/>
          <w:szCs w:val="22"/>
        </w:rPr>
        <w:t>respond</w:t>
      </w:r>
      <w:r w:rsidRPr="005037BF">
        <w:rPr>
          <w:spacing w:val="-4"/>
          <w:sz w:val="22"/>
          <w:szCs w:val="22"/>
        </w:rPr>
        <w:t xml:space="preserve"> </w:t>
      </w:r>
      <w:r w:rsidRPr="005037BF">
        <w:rPr>
          <w:sz w:val="22"/>
          <w:szCs w:val="22"/>
        </w:rPr>
        <w:t>to</w:t>
      </w:r>
      <w:r w:rsidRPr="005037BF">
        <w:rPr>
          <w:spacing w:val="-4"/>
          <w:sz w:val="22"/>
          <w:szCs w:val="22"/>
        </w:rPr>
        <w:t xml:space="preserve"> </w:t>
      </w:r>
      <w:r w:rsidRPr="005037BF">
        <w:rPr>
          <w:sz w:val="22"/>
          <w:szCs w:val="22"/>
        </w:rPr>
        <w:t>a</w:t>
      </w:r>
      <w:r w:rsidRPr="005037BF">
        <w:rPr>
          <w:spacing w:val="-4"/>
          <w:sz w:val="22"/>
          <w:szCs w:val="22"/>
        </w:rPr>
        <w:t xml:space="preserve"> </w:t>
      </w:r>
      <w:r w:rsidRPr="005037BF">
        <w:rPr>
          <w:sz w:val="22"/>
          <w:szCs w:val="22"/>
        </w:rPr>
        <w:t>request by</w:t>
      </w:r>
      <w:r w:rsidRPr="005037BF">
        <w:rPr>
          <w:spacing w:val="-4"/>
          <w:sz w:val="22"/>
          <w:szCs w:val="22"/>
        </w:rPr>
        <w:t xml:space="preserve"> </w:t>
      </w:r>
      <w:r w:rsidRPr="005037BF">
        <w:rPr>
          <w:sz w:val="22"/>
          <w:szCs w:val="22"/>
        </w:rPr>
        <w:t xml:space="preserve">an Individual for an accounting of disclosures of Protected Health Information in accordance with 45 C.F.R. § </w:t>
      </w:r>
      <w:proofErr w:type="gramStart"/>
      <w:r w:rsidRPr="005037BF">
        <w:rPr>
          <w:sz w:val="22"/>
          <w:szCs w:val="22"/>
        </w:rPr>
        <w:t>164.528</w:t>
      </w:r>
      <w:proofErr w:type="gramEnd"/>
    </w:p>
    <w:p w14:paraId="01F11BB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19C1FD60" w14:textId="77777777" w:rsidR="005037BF" w:rsidRPr="005037BF" w:rsidRDefault="005037BF" w:rsidP="005037BF">
      <w:pPr>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left="2280" w:right="335" w:hanging="720"/>
        <w:jc w:val="both"/>
        <w:rPr>
          <w:spacing w:val="-2"/>
          <w:sz w:val="22"/>
          <w:szCs w:val="22"/>
        </w:rPr>
      </w:pPr>
      <w:r w:rsidRPr="005037BF">
        <w:rPr>
          <w:sz w:val="22"/>
          <w:szCs w:val="22"/>
        </w:rPr>
        <w:t>If any Individual requests an accounting of disclosures directly from Business Associate or its agents or Subcontractors, Business Associate shall notify Covered Entity</w:t>
      </w:r>
      <w:r w:rsidRPr="005037BF">
        <w:rPr>
          <w:spacing w:val="-2"/>
          <w:sz w:val="22"/>
          <w:szCs w:val="22"/>
        </w:rPr>
        <w:t xml:space="preserve"> </w:t>
      </w:r>
      <w:r w:rsidRPr="005037BF">
        <w:rPr>
          <w:sz w:val="22"/>
          <w:szCs w:val="22"/>
        </w:rPr>
        <w:t>in writing</w:t>
      </w:r>
      <w:r w:rsidRPr="005037BF">
        <w:rPr>
          <w:spacing w:val="-1"/>
          <w:sz w:val="22"/>
          <w:szCs w:val="22"/>
        </w:rPr>
        <w:t xml:space="preserve"> </w:t>
      </w:r>
      <w:r w:rsidRPr="005037BF">
        <w:rPr>
          <w:sz w:val="22"/>
          <w:szCs w:val="22"/>
        </w:rPr>
        <w:t>within</w:t>
      </w:r>
      <w:r w:rsidRPr="005037BF">
        <w:rPr>
          <w:spacing w:val="-3"/>
          <w:sz w:val="22"/>
          <w:szCs w:val="22"/>
        </w:rPr>
        <w:t xml:space="preserve"> </w:t>
      </w:r>
      <w:r w:rsidRPr="005037BF">
        <w:rPr>
          <w:sz w:val="22"/>
          <w:szCs w:val="22"/>
        </w:rPr>
        <w:t>five (5)</w:t>
      </w:r>
      <w:r w:rsidRPr="005037BF">
        <w:rPr>
          <w:spacing w:val="-2"/>
          <w:sz w:val="22"/>
          <w:szCs w:val="22"/>
        </w:rPr>
        <w:t xml:space="preserve"> </w:t>
      </w:r>
      <w:r w:rsidRPr="005037BF">
        <w:rPr>
          <w:sz w:val="22"/>
          <w:szCs w:val="22"/>
        </w:rPr>
        <w:t>days of</w:t>
      </w:r>
      <w:r w:rsidRPr="005037BF">
        <w:rPr>
          <w:spacing w:val="-1"/>
          <w:sz w:val="22"/>
          <w:szCs w:val="22"/>
        </w:rPr>
        <w:t xml:space="preserve"> </w:t>
      </w:r>
      <w:r w:rsidRPr="005037BF">
        <w:rPr>
          <w:sz w:val="22"/>
          <w:szCs w:val="22"/>
        </w:rPr>
        <w:t>the</w:t>
      </w:r>
      <w:r w:rsidRPr="005037BF">
        <w:rPr>
          <w:spacing w:val="-3"/>
          <w:sz w:val="22"/>
          <w:szCs w:val="22"/>
        </w:rPr>
        <w:t xml:space="preserve"> </w:t>
      </w:r>
      <w:r w:rsidRPr="005037BF">
        <w:rPr>
          <w:sz w:val="22"/>
          <w:szCs w:val="22"/>
        </w:rPr>
        <w:t>receipt</w:t>
      </w:r>
      <w:r w:rsidRPr="005037BF">
        <w:rPr>
          <w:spacing w:val="-1"/>
          <w:sz w:val="22"/>
          <w:szCs w:val="22"/>
        </w:rPr>
        <w:t xml:space="preserve"> </w:t>
      </w:r>
      <w:r w:rsidRPr="005037BF">
        <w:rPr>
          <w:sz w:val="22"/>
          <w:szCs w:val="22"/>
        </w:rPr>
        <w:t xml:space="preserve">of the </w:t>
      </w:r>
      <w:proofErr w:type="gramStart"/>
      <w:r w:rsidRPr="005037BF">
        <w:rPr>
          <w:sz w:val="22"/>
          <w:szCs w:val="22"/>
        </w:rPr>
        <w:t>request, and</w:t>
      </w:r>
      <w:proofErr w:type="gramEnd"/>
      <w:r w:rsidRPr="005037BF">
        <w:rPr>
          <w:spacing w:val="-5"/>
          <w:sz w:val="22"/>
          <w:szCs w:val="22"/>
        </w:rPr>
        <w:t xml:space="preserve"> </w:t>
      </w:r>
      <w:r w:rsidRPr="005037BF">
        <w:rPr>
          <w:sz w:val="22"/>
          <w:szCs w:val="22"/>
        </w:rPr>
        <w:t>shall</w:t>
      </w:r>
      <w:r w:rsidRPr="005037BF">
        <w:rPr>
          <w:spacing w:val="-3"/>
          <w:sz w:val="22"/>
          <w:szCs w:val="22"/>
        </w:rPr>
        <w:t xml:space="preserve"> </w:t>
      </w:r>
      <w:r w:rsidRPr="005037BF">
        <w:rPr>
          <w:sz w:val="22"/>
          <w:szCs w:val="22"/>
        </w:rPr>
        <w:t>provide</w:t>
      </w:r>
      <w:r w:rsidRPr="005037BF">
        <w:rPr>
          <w:spacing w:val="-1"/>
          <w:sz w:val="22"/>
          <w:szCs w:val="22"/>
        </w:rPr>
        <w:t xml:space="preserve"> </w:t>
      </w:r>
      <w:r w:rsidRPr="005037BF">
        <w:rPr>
          <w:sz w:val="22"/>
          <w:szCs w:val="22"/>
        </w:rPr>
        <w:t>the requested accounting of disclosures to the Individual(s) within 30 days.</w:t>
      </w:r>
      <w:r w:rsidRPr="005037BF">
        <w:rPr>
          <w:spacing w:val="40"/>
          <w:sz w:val="22"/>
          <w:szCs w:val="22"/>
        </w:rPr>
        <w:t xml:space="preserve"> </w:t>
      </w:r>
      <w:r w:rsidRPr="005037BF">
        <w:rPr>
          <w:sz w:val="22"/>
          <w:szCs w:val="22"/>
        </w:rPr>
        <w:t xml:space="preserve">The information provided in the accounting shall be in accordance with 45 C.F.R. § </w:t>
      </w:r>
      <w:r w:rsidRPr="005037BF">
        <w:rPr>
          <w:spacing w:val="-2"/>
          <w:sz w:val="22"/>
          <w:szCs w:val="22"/>
        </w:rPr>
        <w:t>164.528.</w:t>
      </w:r>
    </w:p>
    <w:p w14:paraId="42220BF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6"/>
        <w:ind w:left="0" w:firstLine="0"/>
        <w:rPr>
          <w:sz w:val="20"/>
          <w:szCs w:val="20"/>
        </w:rPr>
      </w:pPr>
    </w:p>
    <w:p w14:paraId="2F30F2A5"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COMPLIANCE</w:t>
      </w:r>
      <w:r w:rsidRPr="005037BF">
        <w:rPr>
          <w:b/>
          <w:bCs/>
          <w:spacing w:val="-8"/>
          <w:sz w:val="22"/>
          <w:szCs w:val="22"/>
          <w:u w:val="single"/>
        </w:rPr>
        <w:t xml:space="preserve"> </w:t>
      </w:r>
      <w:r w:rsidRPr="005037BF">
        <w:rPr>
          <w:b/>
          <w:bCs/>
          <w:sz w:val="22"/>
          <w:szCs w:val="22"/>
          <w:u w:val="single"/>
        </w:rPr>
        <w:t>WITH</w:t>
      </w:r>
      <w:r w:rsidRPr="005037BF">
        <w:rPr>
          <w:b/>
          <w:bCs/>
          <w:spacing w:val="-4"/>
          <w:sz w:val="22"/>
          <w:szCs w:val="22"/>
          <w:u w:val="single"/>
        </w:rPr>
        <w:t xml:space="preserve"> </w:t>
      </w:r>
      <w:r w:rsidRPr="005037BF">
        <w:rPr>
          <w:b/>
          <w:bCs/>
          <w:sz w:val="22"/>
          <w:szCs w:val="22"/>
          <w:u w:val="single"/>
        </w:rPr>
        <w:t>APPLICABLE</w:t>
      </w:r>
      <w:r w:rsidRPr="005037BF">
        <w:rPr>
          <w:b/>
          <w:bCs/>
          <w:spacing w:val="-8"/>
          <w:sz w:val="22"/>
          <w:szCs w:val="22"/>
          <w:u w:val="single"/>
        </w:rPr>
        <w:t xml:space="preserve"> </w:t>
      </w:r>
      <w:r w:rsidRPr="005037BF">
        <w:rPr>
          <w:b/>
          <w:bCs/>
          <w:sz w:val="22"/>
          <w:szCs w:val="22"/>
          <w:u w:val="single"/>
        </w:rPr>
        <w:t>HIPAA</w:t>
      </w:r>
      <w:r w:rsidRPr="005037BF">
        <w:rPr>
          <w:b/>
          <w:bCs/>
          <w:spacing w:val="-10"/>
          <w:sz w:val="22"/>
          <w:szCs w:val="22"/>
          <w:u w:val="single"/>
        </w:rPr>
        <w:t xml:space="preserve"> </w:t>
      </w:r>
      <w:r w:rsidRPr="005037BF">
        <w:rPr>
          <w:b/>
          <w:bCs/>
          <w:spacing w:val="-2"/>
          <w:sz w:val="22"/>
          <w:szCs w:val="22"/>
          <w:u w:val="single"/>
        </w:rPr>
        <w:t>RULES</w:t>
      </w:r>
    </w:p>
    <w:p w14:paraId="03D9727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b/>
          <w:bCs/>
          <w:sz w:val="13"/>
          <w:szCs w:val="13"/>
        </w:rPr>
      </w:pPr>
    </w:p>
    <w:p w14:paraId="480926D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7"/>
        <w:jc w:val="both"/>
        <w:rPr>
          <w:sz w:val="22"/>
          <w:szCs w:val="22"/>
        </w:rPr>
      </w:pPr>
      <w:r w:rsidRPr="005037BF">
        <w:rPr>
          <w:sz w:val="22"/>
          <w:szCs w:val="22"/>
        </w:rPr>
        <w:t>To the extent Business Associate is to carry out one or more of Covered Entity's obligation(s) under Subpart E of 45 C.F.R. Part 164, Business Associate shall</w:t>
      </w:r>
      <w:r w:rsidRPr="005037BF">
        <w:rPr>
          <w:spacing w:val="40"/>
          <w:sz w:val="22"/>
          <w:szCs w:val="22"/>
        </w:rPr>
        <w:t xml:space="preserve"> </w:t>
      </w:r>
      <w:r w:rsidRPr="005037BF">
        <w:rPr>
          <w:sz w:val="22"/>
          <w:szCs w:val="22"/>
        </w:rPr>
        <w:t>comply with the requirements of Subpart E that apply to Covered Entity's performance of such obligation(s).</w:t>
      </w:r>
    </w:p>
    <w:p w14:paraId="2224816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6D85A1E3"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Business Associate shall comply with all HIPAA Rules applicable to Business Associate in the performance of Services.</w:t>
      </w:r>
    </w:p>
    <w:p w14:paraId="3AA06E4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5"/>
        <w:ind w:left="0" w:firstLine="0"/>
        <w:rPr>
          <w:sz w:val="20"/>
          <w:szCs w:val="20"/>
        </w:rPr>
      </w:pPr>
    </w:p>
    <w:p w14:paraId="37B2D04A"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spacing w:before="1"/>
        <w:ind w:hanging="361"/>
        <w:outlineLvl w:val="2"/>
        <w:rPr>
          <w:b/>
          <w:bCs/>
          <w:sz w:val="22"/>
          <w:szCs w:val="22"/>
        </w:rPr>
      </w:pPr>
      <w:r w:rsidRPr="005037BF">
        <w:rPr>
          <w:b/>
          <w:bCs/>
          <w:sz w:val="22"/>
          <w:szCs w:val="22"/>
          <w:u w:val="single"/>
        </w:rPr>
        <w:t>AVAILABILITY</w:t>
      </w:r>
      <w:r w:rsidRPr="005037BF">
        <w:rPr>
          <w:b/>
          <w:bCs/>
          <w:spacing w:val="-6"/>
          <w:sz w:val="22"/>
          <w:szCs w:val="22"/>
          <w:u w:val="single"/>
        </w:rPr>
        <w:t xml:space="preserve"> </w:t>
      </w:r>
      <w:r w:rsidRPr="005037BF">
        <w:rPr>
          <w:b/>
          <w:bCs/>
          <w:sz w:val="22"/>
          <w:szCs w:val="22"/>
          <w:u w:val="single"/>
        </w:rPr>
        <w:t>OF</w:t>
      </w:r>
      <w:r w:rsidRPr="005037BF">
        <w:rPr>
          <w:b/>
          <w:bCs/>
          <w:spacing w:val="-5"/>
          <w:sz w:val="22"/>
          <w:szCs w:val="22"/>
          <w:u w:val="single"/>
        </w:rPr>
        <w:t xml:space="preserve"> </w:t>
      </w:r>
      <w:r w:rsidRPr="005037BF">
        <w:rPr>
          <w:b/>
          <w:bCs/>
          <w:spacing w:val="-2"/>
          <w:sz w:val="22"/>
          <w:szCs w:val="22"/>
          <w:u w:val="single"/>
        </w:rPr>
        <w:t>RECORDS</w:t>
      </w:r>
    </w:p>
    <w:p w14:paraId="61ED797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b/>
          <w:bCs/>
          <w:sz w:val="13"/>
          <w:szCs w:val="13"/>
        </w:rPr>
      </w:pPr>
    </w:p>
    <w:p w14:paraId="6E59376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5"/>
        <w:jc w:val="both"/>
        <w:rPr>
          <w:sz w:val="22"/>
          <w:szCs w:val="22"/>
        </w:rPr>
      </w:pPr>
      <w:r w:rsidRPr="005037BF">
        <w:rPr>
          <w:sz w:val="22"/>
          <w:szCs w:val="22"/>
        </w:rPr>
        <w:t xml:space="preserve">Business Associate shall make its internal practices, books, and records relating to the Use and Disclosure of Protected Health Information received </w:t>
      </w:r>
      <w:proofErr w:type="gramStart"/>
      <w:r w:rsidRPr="005037BF">
        <w:rPr>
          <w:sz w:val="22"/>
          <w:szCs w:val="22"/>
        </w:rPr>
        <w:t>from, or</w:t>
      </w:r>
      <w:proofErr w:type="gramEnd"/>
      <w:r w:rsidRPr="005037BF">
        <w:rPr>
          <w:sz w:val="22"/>
          <w:szCs w:val="22"/>
        </w:rPr>
        <w:t xml:space="preserve"> created or received by Business Associate on behalf of Covered Entity available to the Secretary for purposes of determining Covered Entity’s compliance with the Privacy and Security Regulations.</w:t>
      </w:r>
    </w:p>
    <w:p w14:paraId="6FB013B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0F1E38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7"/>
        <w:jc w:val="both"/>
        <w:rPr>
          <w:sz w:val="22"/>
          <w:szCs w:val="22"/>
        </w:rPr>
      </w:pPr>
      <w:r w:rsidRPr="005037BF">
        <w:rPr>
          <w:sz w:val="22"/>
          <w:szCs w:val="22"/>
        </w:rPr>
        <w:t>Unless prohibited by the Secretary, Business Associate shall immediately notify Covered Entity of any requests made by the Secretary and provide Covered Entity with copies of any documents produced in response to such request.</w:t>
      </w:r>
    </w:p>
    <w:p w14:paraId="6AB33A0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7"/>
        <w:ind w:left="0" w:firstLine="0"/>
        <w:rPr>
          <w:sz w:val="20"/>
          <w:szCs w:val="20"/>
        </w:rPr>
      </w:pPr>
    </w:p>
    <w:p w14:paraId="78C58238"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MITIGATION</w:t>
      </w:r>
      <w:r w:rsidRPr="005037BF">
        <w:rPr>
          <w:b/>
          <w:bCs/>
          <w:spacing w:val="-6"/>
          <w:sz w:val="22"/>
          <w:szCs w:val="22"/>
          <w:u w:val="single"/>
        </w:rPr>
        <w:t xml:space="preserve"> </w:t>
      </w:r>
      <w:r w:rsidRPr="005037BF">
        <w:rPr>
          <w:b/>
          <w:bCs/>
          <w:sz w:val="22"/>
          <w:szCs w:val="22"/>
          <w:u w:val="single"/>
        </w:rPr>
        <w:t>OF</w:t>
      </w:r>
      <w:r w:rsidRPr="005037BF">
        <w:rPr>
          <w:b/>
          <w:bCs/>
          <w:spacing w:val="-7"/>
          <w:sz w:val="22"/>
          <w:szCs w:val="22"/>
          <w:u w:val="single"/>
        </w:rPr>
        <w:t xml:space="preserve"> </w:t>
      </w:r>
      <w:r w:rsidRPr="005037BF">
        <w:rPr>
          <w:b/>
          <w:bCs/>
          <w:sz w:val="22"/>
          <w:szCs w:val="22"/>
          <w:u w:val="single"/>
        </w:rPr>
        <w:t>HARMFUL</w:t>
      </w:r>
      <w:r w:rsidRPr="005037BF">
        <w:rPr>
          <w:b/>
          <w:bCs/>
          <w:spacing w:val="-5"/>
          <w:sz w:val="22"/>
          <w:szCs w:val="22"/>
          <w:u w:val="single"/>
        </w:rPr>
        <w:t xml:space="preserve"> </w:t>
      </w:r>
      <w:r w:rsidRPr="005037BF">
        <w:rPr>
          <w:b/>
          <w:bCs/>
          <w:spacing w:val="-2"/>
          <w:sz w:val="22"/>
          <w:szCs w:val="22"/>
          <w:u w:val="single"/>
        </w:rPr>
        <w:t>EFFECTS</w:t>
      </w:r>
    </w:p>
    <w:p w14:paraId="4C21853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3D009E5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40"/>
        <w:jc w:val="both"/>
        <w:rPr>
          <w:spacing w:val="-2"/>
          <w:sz w:val="22"/>
          <w:szCs w:val="22"/>
        </w:rPr>
      </w:pPr>
      <w:r w:rsidRPr="005037BF">
        <w:rPr>
          <w:sz w:val="22"/>
          <w:szCs w:val="22"/>
        </w:rPr>
        <w:t xml:space="preserve">Business Associate shall mitigate, to the extent practicable, any harmful effect of a Use or Disclosure of Protected Health Information by Business Associate in violation of the requirements of this Business Associate Agreement that is known to Business </w:t>
      </w:r>
      <w:r w:rsidRPr="005037BF">
        <w:rPr>
          <w:spacing w:val="-2"/>
          <w:sz w:val="22"/>
          <w:szCs w:val="22"/>
        </w:rPr>
        <w:t>Associate.</w:t>
      </w:r>
    </w:p>
    <w:p w14:paraId="5BC6759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79B39B0"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BREACH</w:t>
      </w:r>
      <w:r w:rsidRPr="005037BF">
        <w:rPr>
          <w:b/>
          <w:bCs/>
          <w:spacing w:val="-7"/>
          <w:sz w:val="22"/>
          <w:szCs w:val="22"/>
          <w:u w:val="single"/>
        </w:rPr>
        <w:t xml:space="preserve"> </w:t>
      </w:r>
      <w:r w:rsidRPr="005037BF">
        <w:rPr>
          <w:b/>
          <w:bCs/>
          <w:sz w:val="22"/>
          <w:szCs w:val="22"/>
          <w:u w:val="single"/>
        </w:rPr>
        <w:t>NOTIFICATION</w:t>
      </w:r>
      <w:r w:rsidRPr="005037BF">
        <w:rPr>
          <w:b/>
          <w:bCs/>
          <w:spacing w:val="-7"/>
          <w:sz w:val="22"/>
          <w:szCs w:val="22"/>
          <w:u w:val="single"/>
        </w:rPr>
        <w:t xml:space="preserve"> </w:t>
      </w:r>
      <w:r w:rsidRPr="005037BF">
        <w:rPr>
          <w:b/>
          <w:bCs/>
          <w:sz w:val="22"/>
          <w:szCs w:val="22"/>
          <w:u w:val="single"/>
        </w:rPr>
        <w:t>TO</w:t>
      </w:r>
      <w:r w:rsidRPr="005037BF">
        <w:rPr>
          <w:b/>
          <w:bCs/>
          <w:spacing w:val="-4"/>
          <w:sz w:val="22"/>
          <w:szCs w:val="22"/>
          <w:u w:val="single"/>
        </w:rPr>
        <w:t xml:space="preserve"> </w:t>
      </w:r>
      <w:r w:rsidRPr="005037BF">
        <w:rPr>
          <w:b/>
          <w:bCs/>
          <w:spacing w:val="-2"/>
          <w:sz w:val="22"/>
          <w:szCs w:val="22"/>
          <w:u w:val="single"/>
        </w:rPr>
        <w:t>INDIVIDUALS</w:t>
      </w:r>
    </w:p>
    <w:p w14:paraId="4901087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47AF0D9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right="333"/>
        <w:jc w:val="both"/>
        <w:rPr>
          <w:sz w:val="22"/>
          <w:szCs w:val="22"/>
        </w:rPr>
      </w:pPr>
      <w:r w:rsidRPr="005037BF">
        <w:rPr>
          <w:sz w:val="22"/>
          <w:szCs w:val="22"/>
        </w:rPr>
        <w:t>Business Associate shall, to the extent Covered Entity determines that there has been</w:t>
      </w:r>
      <w:r w:rsidRPr="005037BF">
        <w:rPr>
          <w:spacing w:val="-1"/>
          <w:sz w:val="22"/>
          <w:szCs w:val="22"/>
        </w:rPr>
        <w:t xml:space="preserve"> </w:t>
      </w:r>
      <w:r w:rsidRPr="005037BF">
        <w:rPr>
          <w:sz w:val="22"/>
          <w:szCs w:val="22"/>
        </w:rPr>
        <w:t>a</w:t>
      </w:r>
      <w:r w:rsidRPr="005037BF">
        <w:rPr>
          <w:spacing w:val="-3"/>
          <w:sz w:val="22"/>
          <w:szCs w:val="22"/>
        </w:rPr>
        <w:t xml:space="preserve"> </w:t>
      </w:r>
      <w:r w:rsidRPr="005037BF">
        <w:rPr>
          <w:sz w:val="22"/>
          <w:szCs w:val="22"/>
        </w:rPr>
        <w:t>Breach</w:t>
      </w:r>
      <w:r w:rsidRPr="005037BF">
        <w:rPr>
          <w:spacing w:val="-3"/>
          <w:sz w:val="22"/>
          <w:szCs w:val="22"/>
        </w:rPr>
        <w:t xml:space="preserve"> </w:t>
      </w:r>
      <w:r w:rsidRPr="005037BF">
        <w:rPr>
          <w:sz w:val="22"/>
          <w:szCs w:val="22"/>
        </w:rPr>
        <w:t>of Unsecured</w:t>
      </w:r>
      <w:r w:rsidRPr="005037BF">
        <w:rPr>
          <w:spacing w:val="-3"/>
          <w:sz w:val="22"/>
          <w:szCs w:val="22"/>
        </w:rPr>
        <w:t xml:space="preserve"> </w:t>
      </w:r>
      <w:r w:rsidRPr="005037BF">
        <w:rPr>
          <w:sz w:val="22"/>
          <w:szCs w:val="22"/>
        </w:rPr>
        <w:t>Protected</w:t>
      </w:r>
      <w:r w:rsidRPr="005037BF">
        <w:rPr>
          <w:spacing w:val="-3"/>
          <w:sz w:val="22"/>
          <w:szCs w:val="22"/>
        </w:rPr>
        <w:t xml:space="preserve"> </w:t>
      </w:r>
      <w:r w:rsidRPr="005037BF">
        <w:rPr>
          <w:sz w:val="22"/>
          <w:szCs w:val="22"/>
        </w:rPr>
        <w:t>Health</w:t>
      </w:r>
      <w:r w:rsidRPr="005037BF">
        <w:rPr>
          <w:spacing w:val="-5"/>
          <w:sz w:val="22"/>
          <w:szCs w:val="22"/>
        </w:rPr>
        <w:t xml:space="preserve"> </w:t>
      </w:r>
      <w:r w:rsidRPr="005037BF">
        <w:rPr>
          <w:sz w:val="22"/>
          <w:szCs w:val="22"/>
        </w:rPr>
        <w:t>Information</w:t>
      </w:r>
      <w:r w:rsidRPr="005037BF">
        <w:rPr>
          <w:spacing w:val="-1"/>
          <w:sz w:val="22"/>
          <w:szCs w:val="22"/>
        </w:rPr>
        <w:t xml:space="preserve"> </w:t>
      </w:r>
      <w:r w:rsidRPr="005037BF">
        <w:rPr>
          <w:sz w:val="22"/>
          <w:szCs w:val="22"/>
        </w:rPr>
        <w:t>by</w:t>
      </w:r>
      <w:r w:rsidRPr="005037BF">
        <w:rPr>
          <w:spacing w:val="-5"/>
          <w:sz w:val="22"/>
          <w:szCs w:val="22"/>
        </w:rPr>
        <w:t xml:space="preserve"> </w:t>
      </w:r>
      <w:r w:rsidRPr="005037BF">
        <w:rPr>
          <w:sz w:val="22"/>
          <w:szCs w:val="22"/>
        </w:rPr>
        <w:t>Business</w:t>
      </w:r>
      <w:r w:rsidRPr="005037BF">
        <w:rPr>
          <w:spacing w:val="-3"/>
          <w:sz w:val="22"/>
          <w:szCs w:val="22"/>
        </w:rPr>
        <w:t xml:space="preserve"> </w:t>
      </w:r>
      <w:r w:rsidRPr="005037BF">
        <w:rPr>
          <w:sz w:val="22"/>
          <w:szCs w:val="22"/>
        </w:rPr>
        <w:t>Associate,</w:t>
      </w:r>
      <w:r w:rsidRPr="005037BF">
        <w:rPr>
          <w:spacing w:val="-1"/>
          <w:sz w:val="22"/>
          <w:szCs w:val="22"/>
        </w:rPr>
        <w:t xml:space="preserve"> </w:t>
      </w:r>
      <w:r w:rsidRPr="005037BF">
        <w:rPr>
          <w:sz w:val="22"/>
          <w:szCs w:val="22"/>
        </w:rPr>
        <w:t>its employees, representatives, agents or Subcontractors, provide breach notification to the Individual in a manner that permits Covered Entity to comply with its obligations under 45 C.F.R. § 164.404.</w:t>
      </w:r>
    </w:p>
    <w:p w14:paraId="21A9D29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0B01D30A"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 w:val="left" w:pos="4036"/>
          <w:tab w:val="left" w:pos="4854"/>
          <w:tab w:val="left" w:pos="5535"/>
          <w:tab w:val="left" w:pos="6668"/>
          <w:tab w:val="left" w:pos="7508"/>
          <w:tab w:val="left" w:pos="8777"/>
          <w:tab w:val="left" w:pos="9928"/>
        </w:tabs>
        <w:kinsoku w:val="0"/>
        <w:overflowPunct w:val="0"/>
        <w:ind w:right="335"/>
        <w:rPr>
          <w:spacing w:val="-2"/>
          <w:sz w:val="22"/>
          <w:szCs w:val="22"/>
        </w:rPr>
      </w:pPr>
      <w:r w:rsidRPr="005037BF">
        <w:rPr>
          <w:sz w:val="22"/>
          <w:szCs w:val="22"/>
        </w:rPr>
        <w:t>Business</w:t>
      </w:r>
      <w:r w:rsidRPr="005037BF">
        <w:rPr>
          <w:spacing w:val="80"/>
          <w:sz w:val="22"/>
          <w:szCs w:val="22"/>
        </w:rPr>
        <w:t xml:space="preserve"> </w:t>
      </w:r>
      <w:r w:rsidRPr="005037BF">
        <w:rPr>
          <w:sz w:val="22"/>
          <w:szCs w:val="22"/>
        </w:rPr>
        <w:t>Associate</w:t>
      </w:r>
      <w:r w:rsidRPr="005037BF">
        <w:rPr>
          <w:spacing w:val="80"/>
          <w:sz w:val="22"/>
          <w:szCs w:val="22"/>
        </w:rPr>
        <w:t xml:space="preserve"> </w:t>
      </w:r>
      <w:r w:rsidRPr="005037BF">
        <w:rPr>
          <w:sz w:val="22"/>
          <w:szCs w:val="22"/>
        </w:rPr>
        <w:t>shall</w:t>
      </w:r>
      <w:r w:rsidRPr="005037BF">
        <w:rPr>
          <w:spacing w:val="80"/>
          <w:sz w:val="22"/>
          <w:szCs w:val="22"/>
        </w:rPr>
        <w:t xml:space="preserve"> </w:t>
      </w:r>
      <w:r w:rsidRPr="005037BF">
        <w:rPr>
          <w:sz w:val="22"/>
          <w:szCs w:val="22"/>
        </w:rPr>
        <w:t>notify,</w:t>
      </w:r>
      <w:r w:rsidRPr="005037BF">
        <w:rPr>
          <w:spacing w:val="80"/>
          <w:sz w:val="22"/>
          <w:szCs w:val="22"/>
        </w:rPr>
        <w:t xml:space="preserve"> </w:t>
      </w:r>
      <w:r w:rsidRPr="005037BF">
        <w:rPr>
          <w:sz w:val="22"/>
          <w:szCs w:val="22"/>
        </w:rPr>
        <w:t>subject</w:t>
      </w:r>
      <w:r w:rsidRPr="005037BF">
        <w:rPr>
          <w:spacing w:val="80"/>
          <w:sz w:val="22"/>
          <w:szCs w:val="22"/>
        </w:rPr>
        <w:t xml:space="preserve"> </w:t>
      </w:r>
      <w:r w:rsidRPr="005037BF">
        <w:rPr>
          <w:sz w:val="22"/>
          <w:szCs w:val="22"/>
        </w:rPr>
        <w:t>to</w:t>
      </w:r>
      <w:r w:rsidRPr="005037BF">
        <w:rPr>
          <w:spacing w:val="80"/>
          <w:sz w:val="22"/>
          <w:szCs w:val="22"/>
        </w:rPr>
        <w:t xml:space="preserve"> </w:t>
      </w:r>
      <w:r w:rsidRPr="005037BF">
        <w:rPr>
          <w:sz w:val="22"/>
          <w:szCs w:val="22"/>
        </w:rPr>
        <w:t>the</w:t>
      </w:r>
      <w:r w:rsidRPr="005037BF">
        <w:rPr>
          <w:spacing w:val="80"/>
          <w:sz w:val="22"/>
          <w:szCs w:val="22"/>
        </w:rPr>
        <w:t xml:space="preserve"> </w:t>
      </w:r>
      <w:r w:rsidRPr="005037BF">
        <w:rPr>
          <w:sz w:val="22"/>
          <w:szCs w:val="22"/>
        </w:rPr>
        <w:t>review</w:t>
      </w:r>
      <w:r w:rsidRPr="005037BF">
        <w:rPr>
          <w:spacing w:val="78"/>
          <w:sz w:val="22"/>
          <w:szCs w:val="22"/>
        </w:rPr>
        <w:t xml:space="preserve"> </w:t>
      </w:r>
      <w:r w:rsidRPr="005037BF">
        <w:rPr>
          <w:sz w:val="22"/>
          <w:szCs w:val="22"/>
        </w:rPr>
        <w:t>and</w:t>
      </w:r>
      <w:r w:rsidRPr="005037BF">
        <w:rPr>
          <w:spacing w:val="80"/>
          <w:sz w:val="22"/>
          <w:szCs w:val="22"/>
        </w:rPr>
        <w:t xml:space="preserve"> </w:t>
      </w:r>
      <w:r w:rsidRPr="005037BF">
        <w:rPr>
          <w:sz w:val="22"/>
          <w:szCs w:val="22"/>
        </w:rPr>
        <w:t>approval</w:t>
      </w:r>
      <w:r w:rsidRPr="005037BF">
        <w:rPr>
          <w:spacing w:val="80"/>
          <w:sz w:val="22"/>
          <w:szCs w:val="22"/>
        </w:rPr>
        <w:t xml:space="preserve"> </w:t>
      </w:r>
      <w:r w:rsidRPr="005037BF">
        <w:rPr>
          <w:sz w:val="22"/>
          <w:szCs w:val="22"/>
        </w:rPr>
        <w:t xml:space="preserve">of </w:t>
      </w:r>
      <w:r w:rsidRPr="005037BF">
        <w:rPr>
          <w:spacing w:val="-2"/>
          <w:sz w:val="22"/>
          <w:szCs w:val="22"/>
        </w:rPr>
        <w:t>Covered</w:t>
      </w:r>
      <w:r w:rsidRPr="005037BF">
        <w:rPr>
          <w:sz w:val="22"/>
          <w:szCs w:val="22"/>
        </w:rPr>
        <w:tab/>
      </w:r>
      <w:r w:rsidRPr="005037BF">
        <w:rPr>
          <w:spacing w:val="-2"/>
          <w:sz w:val="22"/>
          <w:szCs w:val="22"/>
        </w:rPr>
        <w:t>Entity,</w:t>
      </w:r>
      <w:r w:rsidRPr="005037BF">
        <w:rPr>
          <w:sz w:val="22"/>
          <w:szCs w:val="22"/>
        </w:rPr>
        <w:tab/>
      </w:r>
      <w:r w:rsidRPr="005037BF">
        <w:rPr>
          <w:spacing w:val="-4"/>
          <w:sz w:val="22"/>
          <w:szCs w:val="22"/>
        </w:rPr>
        <w:t>each</w:t>
      </w:r>
      <w:r w:rsidRPr="005037BF">
        <w:rPr>
          <w:sz w:val="22"/>
          <w:szCs w:val="22"/>
        </w:rPr>
        <w:tab/>
      </w:r>
      <w:r w:rsidRPr="005037BF">
        <w:rPr>
          <w:spacing w:val="-2"/>
          <w:sz w:val="22"/>
          <w:szCs w:val="22"/>
        </w:rPr>
        <w:t>Individual</w:t>
      </w:r>
      <w:r w:rsidRPr="005037BF">
        <w:rPr>
          <w:sz w:val="22"/>
          <w:szCs w:val="22"/>
        </w:rPr>
        <w:tab/>
      </w:r>
      <w:r w:rsidRPr="005037BF">
        <w:rPr>
          <w:spacing w:val="-4"/>
          <w:sz w:val="22"/>
          <w:szCs w:val="22"/>
        </w:rPr>
        <w:t>whose</w:t>
      </w:r>
      <w:r w:rsidRPr="005037BF">
        <w:rPr>
          <w:sz w:val="22"/>
          <w:szCs w:val="22"/>
        </w:rPr>
        <w:tab/>
      </w:r>
      <w:r w:rsidRPr="005037BF">
        <w:rPr>
          <w:spacing w:val="-2"/>
          <w:sz w:val="22"/>
          <w:szCs w:val="22"/>
        </w:rPr>
        <w:t>Unsecured</w:t>
      </w:r>
      <w:r w:rsidRPr="005037BF">
        <w:rPr>
          <w:sz w:val="22"/>
          <w:szCs w:val="22"/>
        </w:rPr>
        <w:tab/>
      </w:r>
      <w:r w:rsidRPr="005037BF">
        <w:rPr>
          <w:spacing w:val="-2"/>
          <w:sz w:val="22"/>
          <w:szCs w:val="22"/>
        </w:rPr>
        <w:t>Protected</w:t>
      </w:r>
      <w:r w:rsidRPr="005037BF">
        <w:rPr>
          <w:sz w:val="22"/>
          <w:szCs w:val="22"/>
        </w:rPr>
        <w:tab/>
      </w:r>
      <w:r w:rsidRPr="005037BF">
        <w:rPr>
          <w:spacing w:val="-2"/>
          <w:sz w:val="22"/>
          <w:szCs w:val="22"/>
        </w:rPr>
        <w:t>Health</w:t>
      </w:r>
    </w:p>
    <w:p w14:paraId="6009DFBA"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 w:val="left" w:pos="4036"/>
          <w:tab w:val="left" w:pos="4854"/>
          <w:tab w:val="left" w:pos="5535"/>
          <w:tab w:val="left" w:pos="6668"/>
          <w:tab w:val="left" w:pos="7508"/>
          <w:tab w:val="left" w:pos="8777"/>
          <w:tab w:val="left" w:pos="9928"/>
        </w:tabs>
        <w:kinsoku w:val="0"/>
        <w:overflowPunct w:val="0"/>
        <w:ind w:right="335"/>
        <w:rPr>
          <w:spacing w:val="-2"/>
          <w:sz w:val="22"/>
          <w:szCs w:val="22"/>
        </w:rPr>
        <w:sectPr w:rsidR="005037BF" w:rsidRPr="005037BF">
          <w:pgSz w:w="12240" w:h="15840"/>
          <w:pgMar w:top="380" w:right="1100" w:bottom="1260" w:left="240" w:header="182" w:footer="921" w:gutter="0"/>
          <w:cols w:space="720"/>
          <w:noEndnote/>
        </w:sectPr>
      </w:pPr>
    </w:p>
    <w:p w14:paraId="75D8CC2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191C7EA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7533DD5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3000" w:right="347" w:firstLine="0"/>
        <w:rPr>
          <w:sz w:val="22"/>
          <w:szCs w:val="22"/>
        </w:rPr>
      </w:pPr>
      <w:r w:rsidRPr="005037BF">
        <w:rPr>
          <w:sz w:val="22"/>
          <w:szCs w:val="22"/>
        </w:rPr>
        <w:t>Information</w:t>
      </w:r>
      <w:r w:rsidRPr="005037BF">
        <w:rPr>
          <w:spacing w:val="40"/>
          <w:sz w:val="22"/>
          <w:szCs w:val="22"/>
        </w:rPr>
        <w:t xml:space="preserve"> </w:t>
      </w:r>
      <w:r w:rsidRPr="005037BF">
        <w:rPr>
          <w:sz w:val="22"/>
          <w:szCs w:val="22"/>
        </w:rPr>
        <w:t>has</w:t>
      </w:r>
      <w:r w:rsidRPr="005037BF">
        <w:rPr>
          <w:spacing w:val="40"/>
          <w:sz w:val="22"/>
          <w:szCs w:val="22"/>
        </w:rPr>
        <w:t xml:space="preserve"> </w:t>
      </w:r>
      <w:r w:rsidRPr="005037BF">
        <w:rPr>
          <w:sz w:val="22"/>
          <w:szCs w:val="22"/>
        </w:rPr>
        <w:t>been,</w:t>
      </w:r>
      <w:r w:rsidRPr="005037BF">
        <w:rPr>
          <w:spacing w:val="40"/>
          <w:sz w:val="22"/>
          <w:szCs w:val="22"/>
        </w:rPr>
        <w:t xml:space="preserve"> </w:t>
      </w:r>
      <w:r w:rsidRPr="005037BF">
        <w:rPr>
          <w:sz w:val="22"/>
          <w:szCs w:val="22"/>
        </w:rPr>
        <w:t>or</w:t>
      </w:r>
      <w:r w:rsidRPr="005037BF">
        <w:rPr>
          <w:spacing w:val="40"/>
          <w:sz w:val="22"/>
          <w:szCs w:val="22"/>
        </w:rPr>
        <w:t xml:space="preserve"> </w:t>
      </w:r>
      <w:r w:rsidRPr="005037BF">
        <w:rPr>
          <w:sz w:val="22"/>
          <w:szCs w:val="22"/>
        </w:rPr>
        <w:t>is</w:t>
      </w:r>
      <w:r w:rsidRPr="005037BF">
        <w:rPr>
          <w:spacing w:val="40"/>
          <w:sz w:val="22"/>
          <w:szCs w:val="22"/>
        </w:rPr>
        <w:t xml:space="preserve"> </w:t>
      </w:r>
      <w:r w:rsidRPr="005037BF">
        <w:rPr>
          <w:sz w:val="22"/>
          <w:szCs w:val="22"/>
        </w:rPr>
        <w:t>reasonably</w:t>
      </w:r>
      <w:r w:rsidRPr="005037BF">
        <w:rPr>
          <w:spacing w:val="40"/>
          <w:sz w:val="22"/>
          <w:szCs w:val="22"/>
        </w:rPr>
        <w:t xml:space="preserve"> </w:t>
      </w:r>
      <w:r w:rsidRPr="005037BF">
        <w:rPr>
          <w:sz w:val="22"/>
          <w:szCs w:val="22"/>
        </w:rPr>
        <w:t>believed</w:t>
      </w:r>
      <w:r w:rsidRPr="005037BF">
        <w:rPr>
          <w:spacing w:val="40"/>
          <w:sz w:val="22"/>
          <w:szCs w:val="22"/>
        </w:rPr>
        <w:t xml:space="preserve"> </w:t>
      </w:r>
      <w:r w:rsidRPr="005037BF">
        <w:rPr>
          <w:sz w:val="22"/>
          <w:szCs w:val="22"/>
        </w:rPr>
        <w:t>to</w:t>
      </w:r>
      <w:r w:rsidRPr="005037BF">
        <w:rPr>
          <w:spacing w:val="40"/>
          <w:sz w:val="22"/>
          <w:szCs w:val="22"/>
        </w:rPr>
        <w:t xml:space="preserve"> </w:t>
      </w:r>
      <w:r w:rsidRPr="005037BF">
        <w:rPr>
          <w:sz w:val="22"/>
          <w:szCs w:val="22"/>
        </w:rPr>
        <w:t>have</w:t>
      </w:r>
      <w:r w:rsidRPr="005037BF">
        <w:rPr>
          <w:spacing w:val="40"/>
          <w:sz w:val="22"/>
          <w:szCs w:val="22"/>
        </w:rPr>
        <w:t xml:space="preserve"> </w:t>
      </w:r>
      <w:r w:rsidRPr="005037BF">
        <w:rPr>
          <w:sz w:val="22"/>
          <w:szCs w:val="22"/>
        </w:rPr>
        <w:t>been,</w:t>
      </w:r>
      <w:r w:rsidRPr="005037BF">
        <w:rPr>
          <w:spacing w:val="40"/>
          <w:sz w:val="22"/>
          <w:szCs w:val="22"/>
        </w:rPr>
        <w:t xml:space="preserve"> </w:t>
      </w:r>
      <w:r w:rsidRPr="005037BF">
        <w:rPr>
          <w:sz w:val="22"/>
          <w:szCs w:val="22"/>
        </w:rPr>
        <w:t>accessed, acquired, Used, or Disclosed as a result of any such Breach.</w:t>
      </w:r>
    </w:p>
    <w:p w14:paraId="61BFBC3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13A50B10"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8"/>
        <w:jc w:val="both"/>
        <w:rPr>
          <w:sz w:val="22"/>
          <w:szCs w:val="22"/>
        </w:rPr>
      </w:pPr>
      <w:r w:rsidRPr="005037BF">
        <w:rPr>
          <w:sz w:val="22"/>
          <w:szCs w:val="22"/>
        </w:rPr>
        <w:t>The notification provided by Business Associate shall be written in plain language, shall be subject to review and approval by Covered Entity, and shall include, to the extent possible:</w:t>
      </w:r>
    </w:p>
    <w:p w14:paraId="3DA6204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93232B8"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1"/>
        <w:ind w:right="338"/>
        <w:jc w:val="both"/>
        <w:rPr>
          <w:sz w:val="22"/>
          <w:szCs w:val="22"/>
        </w:rPr>
      </w:pPr>
      <w:r w:rsidRPr="005037BF">
        <w:rPr>
          <w:sz w:val="22"/>
          <w:szCs w:val="22"/>
        </w:rPr>
        <w:t>A brief description of what happened, including</w:t>
      </w:r>
      <w:r w:rsidRPr="005037BF">
        <w:rPr>
          <w:spacing w:val="-2"/>
          <w:sz w:val="22"/>
          <w:szCs w:val="22"/>
        </w:rPr>
        <w:t xml:space="preserve"> </w:t>
      </w:r>
      <w:r w:rsidRPr="005037BF">
        <w:rPr>
          <w:sz w:val="22"/>
          <w:szCs w:val="22"/>
        </w:rPr>
        <w:t>the date</w:t>
      </w:r>
      <w:r w:rsidRPr="005037BF">
        <w:rPr>
          <w:spacing w:val="-2"/>
          <w:sz w:val="22"/>
          <w:szCs w:val="22"/>
        </w:rPr>
        <w:t xml:space="preserve"> </w:t>
      </w:r>
      <w:r w:rsidRPr="005037BF">
        <w:rPr>
          <w:sz w:val="22"/>
          <w:szCs w:val="22"/>
        </w:rPr>
        <w:t>of the</w:t>
      </w:r>
      <w:r w:rsidRPr="005037BF">
        <w:rPr>
          <w:spacing w:val="-2"/>
          <w:sz w:val="22"/>
          <w:szCs w:val="22"/>
        </w:rPr>
        <w:t xml:space="preserve"> </w:t>
      </w:r>
      <w:r w:rsidRPr="005037BF">
        <w:rPr>
          <w:sz w:val="22"/>
          <w:szCs w:val="22"/>
        </w:rPr>
        <w:t xml:space="preserve">Breach and the date of the Discovery of the Breach, if </w:t>
      </w:r>
      <w:proofErr w:type="gramStart"/>
      <w:r w:rsidRPr="005037BF">
        <w:rPr>
          <w:sz w:val="22"/>
          <w:szCs w:val="22"/>
        </w:rPr>
        <w:t>known;</w:t>
      </w:r>
      <w:proofErr w:type="gramEnd"/>
    </w:p>
    <w:p w14:paraId="05D0834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2B490ABE"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4"/>
        <w:jc w:val="both"/>
        <w:rPr>
          <w:sz w:val="22"/>
          <w:szCs w:val="22"/>
        </w:rPr>
      </w:pPr>
      <w:r w:rsidRPr="005037BF">
        <w:rPr>
          <w:sz w:val="22"/>
          <w:szCs w:val="22"/>
        </w:rPr>
        <w:t>A description of the types of Unsecured Protected Health Information that were involved in the Breach (such as whether full name, social security number, date of birth, home address, account number, diagnosis,</w:t>
      </w:r>
      <w:r w:rsidRPr="005037BF">
        <w:rPr>
          <w:spacing w:val="-5"/>
          <w:sz w:val="22"/>
          <w:szCs w:val="22"/>
        </w:rPr>
        <w:t xml:space="preserve"> </w:t>
      </w:r>
      <w:r w:rsidRPr="005037BF">
        <w:rPr>
          <w:sz w:val="22"/>
          <w:szCs w:val="22"/>
        </w:rPr>
        <w:t>disability</w:t>
      </w:r>
      <w:r w:rsidRPr="005037BF">
        <w:rPr>
          <w:spacing w:val="-6"/>
          <w:sz w:val="22"/>
          <w:szCs w:val="22"/>
        </w:rPr>
        <w:t xml:space="preserve"> </w:t>
      </w:r>
      <w:r w:rsidRPr="005037BF">
        <w:rPr>
          <w:sz w:val="22"/>
          <w:szCs w:val="22"/>
        </w:rPr>
        <w:t>code,</w:t>
      </w:r>
      <w:r w:rsidRPr="005037BF">
        <w:rPr>
          <w:spacing w:val="-3"/>
          <w:sz w:val="22"/>
          <w:szCs w:val="22"/>
        </w:rPr>
        <w:t xml:space="preserve"> </w:t>
      </w:r>
      <w:r w:rsidRPr="005037BF">
        <w:rPr>
          <w:sz w:val="22"/>
          <w:szCs w:val="22"/>
        </w:rPr>
        <w:t>or</w:t>
      </w:r>
      <w:r w:rsidRPr="005037BF">
        <w:rPr>
          <w:spacing w:val="-3"/>
          <w:sz w:val="22"/>
          <w:szCs w:val="22"/>
        </w:rPr>
        <w:t xml:space="preserve"> </w:t>
      </w:r>
      <w:r w:rsidRPr="005037BF">
        <w:rPr>
          <w:sz w:val="22"/>
          <w:szCs w:val="22"/>
        </w:rPr>
        <w:t>other</w:t>
      </w:r>
      <w:r w:rsidRPr="005037BF">
        <w:rPr>
          <w:spacing w:val="-5"/>
          <w:sz w:val="22"/>
          <w:szCs w:val="22"/>
        </w:rPr>
        <w:t xml:space="preserve"> </w:t>
      </w:r>
      <w:r w:rsidRPr="005037BF">
        <w:rPr>
          <w:sz w:val="22"/>
          <w:szCs w:val="22"/>
        </w:rPr>
        <w:t>types</w:t>
      </w:r>
      <w:r w:rsidRPr="005037BF">
        <w:rPr>
          <w:spacing w:val="-3"/>
          <w:sz w:val="22"/>
          <w:szCs w:val="22"/>
        </w:rPr>
        <w:t xml:space="preserve"> </w:t>
      </w:r>
      <w:r w:rsidRPr="005037BF">
        <w:rPr>
          <w:sz w:val="22"/>
          <w:szCs w:val="22"/>
        </w:rPr>
        <w:t>of</w:t>
      </w:r>
      <w:r w:rsidRPr="005037BF">
        <w:rPr>
          <w:spacing w:val="-2"/>
          <w:sz w:val="22"/>
          <w:szCs w:val="22"/>
        </w:rPr>
        <w:t xml:space="preserve"> </w:t>
      </w:r>
      <w:r w:rsidRPr="005037BF">
        <w:rPr>
          <w:sz w:val="22"/>
          <w:szCs w:val="22"/>
        </w:rPr>
        <w:t>information</w:t>
      </w:r>
      <w:r w:rsidRPr="005037BF">
        <w:rPr>
          <w:spacing w:val="-4"/>
          <w:sz w:val="22"/>
          <w:szCs w:val="22"/>
        </w:rPr>
        <w:t xml:space="preserve"> </w:t>
      </w:r>
      <w:r w:rsidRPr="005037BF">
        <w:rPr>
          <w:sz w:val="22"/>
          <w:szCs w:val="22"/>
        </w:rPr>
        <w:t>were</w:t>
      </w:r>
      <w:r w:rsidRPr="005037BF">
        <w:rPr>
          <w:spacing w:val="-3"/>
          <w:sz w:val="22"/>
          <w:szCs w:val="22"/>
        </w:rPr>
        <w:t xml:space="preserve"> </w:t>
      </w:r>
      <w:r w:rsidRPr="005037BF">
        <w:rPr>
          <w:sz w:val="22"/>
          <w:szCs w:val="22"/>
        </w:rPr>
        <w:t>involved</w:t>
      </w:r>
      <w:proofErr w:type="gramStart"/>
      <w:r w:rsidRPr="005037BF">
        <w:rPr>
          <w:sz w:val="22"/>
          <w:szCs w:val="22"/>
        </w:rPr>
        <w:t>);</w:t>
      </w:r>
      <w:proofErr w:type="gramEnd"/>
    </w:p>
    <w:p w14:paraId="2C2DED9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7900C080"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1" w:line="242" w:lineRule="auto"/>
        <w:ind w:right="337"/>
        <w:jc w:val="both"/>
        <w:rPr>
          <w:sz w:val="22"/>
          <w:szCs w:val="22"/>
        </w:rPr>
      </w:pPr>
      <w:r w:rsidRPr="005037BF">
        <w:rPr>
          <w:sz w:val="22"/>
          <w:szCs w:val="22"/>
        </w:rPr>
        <w:t xml:space="preserve">Any steps the Individual should take to protect him or herself from potential harm resulting from the </w:t>
      </w:r>
      <w:proofErr w:type="gramStart"/>
      <w:r w:rsidRPr="005037BF">
        <w:rPr>
          <w:sz w:val="22"/>
          <w:szCs w:val="22"/>
        </w:rPr>
        <w:t>Breach;</w:t>
      </w:r>
      <w:proofErr w:type="gramEnd"/>
    </w:p>
    <w:p w14:paraId="2CE5D80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5"/>
        <w:ind w:left="0" w:firstLine="0"/>
        <w:rPr>
          <w:sz w:val="20"/>
          <w:szCs w:val="20"/>
        </w:rPr>
      </w:pPr>
    </w:p>
    <w:p w14:paraId="089C4840"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spacing w:before="1"/>
        <w:ind w:right="336"/>
        <w:jc w:val="both"/>
        <w:rPr>
          <w:sz w:val="22"/>
          <w:szCs w:val="22"/>
        </w:rPr>
      </w:pPr>
      <w:r w:rsidRPr="005037BF">
        <w:rPr>
          <w:sz w:val="22"/>
          <w:szCs w:val="22"/>
        </w:rPr>
        <w:t>A brief description of what Business Associate is doing to investigate the Breach, to mitigate harm to Individual(s), and to protect against any further Breaches; and</w:t>
      </w:r>
    </w:p>
    <w:p w14:paraId="6E8C875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203097AE" w14:textId="77777777" w:rsidR="005037BF" w:rsidRPr="005037BF" w:rsidRDefault="005037BF" w:rsidP="005037BF">
      <w:pPr>
        <w:numPr>
          <w:ilvl w:val="3"/>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21"/>
        </w:tabs>
        <w:kinsoku w:val="0"/>
        <w:overflowPunct w:val="0"/>
        <w:ind w:right="333"/>
        <w:jc w:val="both"/>
        <w:rPr>
          <w:sz w:val="22"/>
          <w:szCs w:val="22"/>
        </w:rPr>
      </w:pPr>
      <w:r w:rsidRPr="005037BF">
        <w:rPr>
          <w:sz w:val="22"/>
          <w:szCs w:val="22"/>
        </w:rPr>
        <w:t>Contact procedures for Individual(s) to ask questions or learn additional information, which shall include a toll-free telephone number, an e-mail address, Web site, or postal address.</w:t>
      </w:r>
    </w:p>
    <w:p w14:paraId="0337B2E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0AD7D0D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1"/>
        <w:jc w:val="both"/>
        <w:rPr>
          <w:sz w:val="22"/>
          <w:szCs w:val="22"/>
        </w:rPr>
      </w:pPr>
      <w:r w:rsidRPr="005037BF">
        <w:rPr>
          <w:sz w:val="22"/>
          <w:szCs w:val="22"/>
        </w:rPr>
        <w:t>Covered Entity, in its sole discretion, may</w:t>
      </w:r>
      <w:r w:rsidRPr="005037BF">
        <w:rPr>
          <w:spacing w:val="-1"/>
          <w:sz w:val="22"/>
          <w:szCs w:val="22"/>
        </w:rPr>
        <w:t xml:space="preserve"> </w:t>
      </w:r>
      <w:r w:rsidRPr="005037BF">
        <w:rPr>
          <w:sz w:val="22"/>
          <w:szCs w:val="22"/>
        </w:rPr>
        <w:t>elect to</w:t>
      </w:r>
      <w:r w:rsidRPr="005037BF">
        <w:rPr>
          <w:spacing w:val="-1"/>
          <w:sz w:val="22"/>
          <w:szCs w:val="22"/>
        </w:rPr>
        <w:t xml:space="preserve"> </w:t>
      </w:r>
      <w:r w:rsidRPr="005037BF">
        <w:rPr>
          <w:sz w:val="22"/>
          <w:szCs w:val="22"/>
        </w:rPr>
        <w:t>provide the notification required</w:t>
      </w:r>
      <w:r w:rsidRPr="005037BF">
        <w:rPr>
          <w:spacing w:val="-1"/>
          <w:sz w:val="22"/>
          <w:szCs w:val="22"/>
        </w:rPr>
        <w:t xml:space="preserve"> </w:t>
      </w:r>
      <w:r w:rsidRPr="005037BF">
        <w:rPr>
          <w:sz w:val="22"/>
          <w:szCs w:val="22"/>
        </w:rPr>
        <w:t>by Section 13.1 and/or to establish the contact procedures described in Section 13.1.2.</w:t>
      </w:r>
    </w:p>
    <w:p w14:paraId="147492E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573509A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6"/>
        <w:jc w:val="both"/>
        <w:rPr>
          <w:sz w:val="22"/>
          <w:szCs w:val="22"/>
        </w:rPr>
      </w:pPr>
      <w:r w:rsidRPr="005037BF">
        <w:rPr>
          <w:sz w:val="22"/>
          <w:szCs w:val="22"/>
        </w:rPr>
        <w:t>Business Associate shall reimburse Covered Entity any and all costs incurred by Covered Entity, in complying with Subpart D of 45 C.F.R. Part 164, including but not limited to costs of notification, internet posting, or media publication, as a result of Business Associate's Breach of Unsecured Protected Health Information; Covered Entity shall not be responsible for any costs incurred by Business Associate in providing the notification required by 13.1 or in establishing the contact procedures required by Section 13.1.2.</w:t>
      </w:r>
    </w:p>
    <w:p w14:paraId="28C0BA94"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5"/>
        <w:ind w:left="0" w:firstLine="0"/>
        <w:rPr>
          <w:sz w:val="20"/>
          <w:szCs w:val="20"/>
        </w:rPr>
      </w:pPr>
    </w:p>
    <w:p w14:paraId="04C28CA5"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pacing w:val="-2"/>
          <w:sz w:val="22"/>
          <w:szCs w:val="22"/>
        </w:rPr>
      </w:pPr>
      <w:r w:rsidRPr="005037BF">
        <w:rPr>
          <w:b/>
          <w:bCs/>
          <w:spacing w:val="-2"/>
          <w:sz w:val="22"/>
          <w:szCs w:val="22"/>
          <w:u w:val="single"/>
        </w:rPr>
        <w:t>INDEMNIFICATION</w:t>
      </w:r>
    </w:p>
    <w:p w14:paraId="369A575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
        <w:ind w:left="0" w:firstLine="0"/>
        <w:rPr>
          <w:b/>
          <w:bCs/>
          <w:sz w:val="13"/>
          <w:szCs w:val="13"/>
        </w:rPr>
      </w:pPr>
    </w:p>
    <w:p w14:paraId="5A16077D"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4"/>
        <w:jc w:val="both"/>
        <w:rPr>
          <w:sz w:val="22"/>
          <w:szCs w:val="22"/>
        </w:rPr>
      </w:pPr>
      <w:r w:rsidRPr="005037BF">
        <w:rPr>
          <w:sz w:val="22"/>
          <w:szCs w:val="22"/>
        </w:rPr>
        <w:t>Business Associate shall indemnify, defend, and hold harmless Covered Entity, its Special Districts, elected and appointed officers, employees, and agents from and against any and all liability, including but not limited to demands, claims, actions, fees, costs, expenses (including attorney and expert witness fees), and penalties and/or fines (including regulatory penalties and/or fines), arising from or connected with Business Associate's acts and/or omissions arising from and/or relating to this Business Associate Agreement, including, but not limited to, compliance and/or enforcement actions and/or activities, whether</w:t>
      </w:r>
      <w:r w:rsidRPr="005037BF">
        <w:rPr>
          <w:spacing w:val="-1"/>
          <w:sz w:val="22"/>
          <w:szCs w:val="22"/>
        </w:rPr>
        <w:t xml:space="preserve"> </w:t>
      </w:r>
      <w:r w:rsidRPr="005037BF">
        <w:rPr>
          <w:sz w:val="22"/>
          <w:szCs w:val="22"/>
        </w:rPr>
        <w:t>formal or informal, by the Secretary or by the Attorney General of the State of California.</w:t>
      </w:r>
    </w:p>
    <w:p w14:paraId="1A2A208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5D2F8867"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0"/>
        <w:jc w:val="both"/>
        <w:rPr>
          <w:sz w:val="22"/>
          <w:szCs w:val="22"/>
        </w:rPr>
      </w:pPr>
      <w:r w:rsidRPr="005037BF">
        <w:rPr>
          <w:sz w:val="22"/>
          <w:szCs w:val="22"/>
        </w:rPr>
        <w:t>Section 14.1 is not intended by the parties to limit in any way the scope of Business Associate's obligations related to Insurance and/or Indemnification in the applicable underlying</w:t>
      </w:r>
      <w:r w:rsidRPr="005037BF">
        <w:rPr>
          <w:spacing w:val="28"/>
          <w:sz w:val="22"/>
          <w:szCs w:val="22"/>
        </w:rPr>
        <w:t xml:space="preserve"> </w:t>
      </w:r>
      <w:r w:rsidRPr="005037BF">
        <w:rPr>
          <w:sz w:val="22"/>
          <w:szCs w:val="22"/>
        </w:rPr>
        <w:t>Agreement, Contract, Master</w:t>
      </w:r>
      <w:r w:rsidRPr="005037BF">
        <w:rPr>
          <w:spacing w:val="28"/>
          <w:sz w:val="22"/>
          <w:szCs w:val="22"/>
        </w:rPr>
        <w:t xml:space="preserve"> </w:t>
      </w:r>
      <w:r w:rsidRPr="005037BF">
        <w:rPr>
          <w:sz w:val="22"/>
          <w:szCs w:val="22"/>
        </w:rPr>
        <w:t>Agreement, Work Order, Purchase Order,</w:t>
      </w:r>
    </w:p>
    <w:p w14:paraId="0390C6B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0"/>
        <w:jc w:val="both"/>
        <w:rPr>
          <w:sz w:val="22"/>
          <w:szCs w:val="22"/>
        </w:rPr>
        <w:sectPr w:rsidR="005037BF" w:rsidRPr="005037BF">
          <w:pgSz w:w="12240" w:h="15840"/>
          <w:pgMar w:top="380" w:right="1100" w:bottom="1260" w:left="240" w:header="182" w:footer="921" w:gutter="0"/>
          <w:cols w:space="720"/>
          <w:noEndnote/>
        </w:sectPr>
      </w:pPr>
    </w:p>
    <w:p w14:paraId="64231DA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0"/>
          <w:szCs w:val="20"/>
        </w:rPr>
      </w:pPr>
    </w:p>
    <w:p w14:paraId="3235C06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5323DBE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2280" w:right="347" w:firstLine="0"/>
        <w:rPr>
          <w:sz w:val="22"/>
          <w:szCs w:val="22"/>
        </w:rPr>
      </w:pPr>
      <w:r w:rsidRPr="005037BF">
        <w:rPr>
          <w:sz w:val="22"/>
          <w:szCs w:val="22"/>
        </w:rPr>
        <w:t>or</w:t>
      </w:r>
      <w:r w:rsidRPr="005037BF">
        <w:rPr>
          <w:spacing w:val="80"/>
          <w:sz w:val="22"/>
          <w:szCs w:val="22"/>
        </w:rPr>
        <w:t xml:space="preserve"> </w:t>
      </w:r>
      <w:r w:rsidRPr="005037BF">
        <w:rPr>
          <w:sz w:val="22"/>
          <w:szCs w:val="22"/>
        </w:rPr>
        <w:t>other</w:t>
      </w:r>
      <w:r w:rsidRPr="005037BF">
        <w:rPr>
          <w:spacing w:val="80"/>
          <w:sz w:val="22"/>
          <w:szCs w:val="22"/>
        </w:rPr>
        <w:t xml:space="preserve"> </w:t>
      </w:r>
      <w:r w:rsidRPr="005037BF">
        <w:rPr>
          <w:sz w:val="22"/>
          <w:szCs w:val="22"/>
        </w:rPr>
        <w:t>services</w:t>
      </w:r>
      <w:r w:rsidRPr="005037BF">
        <w:rPr>
          <w:spacing w:val="80"/>
          <w:sz w:val="22"/>
          <w:szCs w:val="22"/>
        </w:rPr>
        <w:t xml:space="preserve"> </w:t>
      </w:r>
      <w:r w:rsidRPr="005037BF">
        <w:rPr>
          <w:sz w:val="22"/>
          <w:szCs w:val="22"/>
        </w:rPr>
        <w:t>arrangement,</w:t>
      </w:r>
      <w:r w:rsidRPr="005037BF">
        <w:rPr>
          <w:spacing w:val="80"/>
          <w:sz w:val="22"/>
          <w:szCs w:val="22"/>
        </w:rPr>
        <w:t xml:space="preserve"> </w:t>
      </w:r>
      <w:r w:rsidRPr="005037BF">
        <w:rPr>
          <w:sz w:val="22"/>
          <w:szCs w:val="22"/>
        </w:rPr>
        <w:t>with</w:t>
      </w:r>
      <w:r w:rsidRPr="005037BF">
        <w:rPr>
          <w:spacing w:val="80"/>
          <w:sz w:val="22"/>
          <w:szCs w:val="22"/>
        </w:rPr>
        <w:t xml:space="preserve"> </w:t>
      </w:r>
      <w:r w:rsidRPr="005037BF">
        <w:rPr>
          <w:sz w:val="22"/>
          <w:szCs w:val="22"/>
        </w:rPr>
        <w:t>or</w:t>
      </w:r>
      <w:r w:rsidRPr="005037BF">
        <w:rPr>
          <w:spacing w:val="80"/>
          <w:sz w:val="22"/>
          <w:szCs w:val="22"/>
        </w:rPr>
        <w:t xml:space="preserve"> </w:t>
      </w:r>
      <w:r w:rsidRPr="005037BF">
        <w:rPr>
          <w:sz w:val="22"/>
          <w:szCs w:val="22"/>
        </w:rPr>
        <w:t>without</w:t>
      </w:r>
      <w:r w:rsidRPr="005037BF">
        <w:rPr>
          <w:spacing w:val="80"/>
          <w:sz w:val="22"/>
          <w:szCs w:val="22"/>
        </w:rPr>
        <w:t xml:space="preserve"> </w:t>
      </w:r>
      <w:r w:rsidRPr="005037BF">
        <w:rPr>
          <w:sz w:val="22"/>
          <w:szCs w:val="22"/>
        </w:rPr>
        <w:t>payment,</w:t>
      </w:r>
      <w:r w:rsidRPr="005037BF">
        <w:rPr>
          <w:spacing w:val="80"/>
          <w:sz w:val="22"/>
          <w:szCs w:val="22"/>
        </w:rPr>
        <w:t xml:space="preserve"> </w:t>
      </w:r>
      <w:r w:rsidRPr="005037BF">
        <w:rPr>
          <w:sz w:val="22"/>
          <w:szCs w:val="22"/>
        </w:rPr>
        <w:t>that</w:t>
      </w:r>
      <w:r w:rsidRPr="005037BF">
        <w:rPr>
          <w:spacing w:val="80"/>
          <w:sz w:val="22"/>
          <w:szCs w:val="22"/>
        </w:rPr>
        <w:t xml:space="preserve"> </w:t>
      </w:r>
      <w:r w:rsidRPr="005037BF">
        <w:rPr>
          <w:sz w:val="22"/>
          <w:szCs w:val="22"/>
        </w:rPr>
        <w:t>gives</w:t>
      </w:r>
      <w:r w:rsidRPr="005037BF">
        <w:rPr>
          <w:spacing w:val="80"/>
          <w:sz w:val="22"/>
          <w:szCs w:val="22"/>
        </w:rPr>
        <w:t xml:space="preserve"> </w:t>
      </w:r>
      <w:r w:rsidRPr="005037BF">
        <w:rPr>
          <w:sz w:val="22"/>
          <w:szCs w:val="22"/>
        </w:rPr>
        <w:t>rise</w:t>
      </w:r>
      <w:r w:rsidRPr="005037BF">
        <w:rPr>
          <w:spacing w:val="80"/>
          <w:sz w:val="22"/>
          <w:szCs w:val="22"/>
        </w:rPr>
        <w:t xml:space="preserve"> </w:t>
      </w:r>
      <w:r w:rsidRPr="005037BF">
        <w:rPr>
          <w:sz w:val="22"/>
          <w:szCs w:val="22"/>
        </w:rPr>
        <w:t>to</w:t>
      </w:r>
      <w:r w:rsidRPr="005037BF">
        <w:rPr>
          <w:spacing w:val="80"/>
          <w:sz w:val="22"/>
          <w:szCs w:val="22"/>
        </w:rPr>
        <w:t xml:space="preserve"> </w:t>
      </w:r>
      <w:r w:rsidRPr="005037BF">
        <w:rPr>
          <w:sz w:val="22"/>
          <w:szCs w:val="22"/>
        </w:rPr>
        <w:t>Contractor's status as a Business Associate.</w:t>
      </w:r>
    </w:p>
    <w:p w14:paraId="21B72F1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0B97465A"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OBLIGATIONS</w:t>
      </w:r>
      <w:r w:rsidRPr="005037BF">
        <w:rPr>
          <w:b/>
          <w:bCs/>
          <w:spacing w:val="-6"/>
          <w:sz w:val="22"/>
          <w:szCs w:val="22"/>
          <w:u w:val="single"/>
        </w:rPr>
        <w:t xml:space="preserve"> </w:t>
      </w:r>
      <w:r w:rsidRPr="005037BF">
        <w:rPr>
          <w:b/>
          <w:bCs/>
          <w:sz w:val="22"/>
          <w:szCs w:val="22"/>
          <w:u w:val="single"/>
        </w:rPr>
        <w:t>OF</w:t>
      </w:r>
      <w:r w:rsidRPr="005037BF">
        <w:rPr>
          <w:b/>
          <w:bCs/>
          <w:spacing w:val="-6"/>
          <w:sz w:val="22"/>
          <w:szCs w:val="22"/>
          <w:u w:val="single"/>
        </w:rPr>
        <w:t xml:space="preserve"> </w:t>
      </w:r>
      <w:r w:rsidRPr="005037BF">
        <w:rPr>
          <w:b/>
          <w:bCs/>
          <w:sz w:val="22"/>
          <w:szCs w:val="22"/>
          <w:u w:val="single"/>
        </w:rPr>
        <w:t>COVERED</w:t>
      </w:r>
      <w:r w:rsidRPr="005037BF">
        <w:rPr>
          <w:b/>
          <w:bCs/>
          <w:spacing w:val="-6"/>
          <w:sz w:val="22"/>
          <w:szCs w:val="22"/>
          <w:u w:val="single"/>
        </w:rPr>
        <w:t xml:space="preserve"> </w:t>
      </w:r>
      <w:r w:rsidRPr="005037BF">
        <w:rPr>
          <w:b/>
          <w:bCs/>
          <w:spacing w:val="-2"/>
          <w:sz w:val="22"/>
          <w:szCs w:val="22"/>
          <w:u w:val="single"/>
        </w:rPr>
        <w:t>ENTITY</w:t>
      </w:r>
    </w:p>
    <w:p w14:paraId="4572A3DE"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b/>
          <w:bCs/>
          <w:sz w:val="12"/>
          <w:szCs w:val="12"/>
        </w:rPr>
      </w:pPr>
    </w:p>
    <w:p w14:paraId="5A0545D4"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9"/>
        <w:jc w:val="both"/>
        <w:rPr>
          <w:sz w:val="22"/>
          <w:szCs w:val="22"/>
        </w:rPr>
      </w:pPr>
      <w:r w:rsidRPr="005037BF">
        <w:rPr>
          <w:sz w:val="22"/>
          <w:szCs w:val="22"/>
        </w:rPr>
        <w:t>Covered Entity shall notify Business Associate of any current or future restrictions or limitations on</w:t>
      </w:r>
      <w:r w:rsidRPr="005037BF">
        <w:rPr>
          <w:spacing w:val="-1"/>
          <w:sz w:val="22"/>
          <w:szCs w:val="22"/>
        </w:rPr>
        <w:t xml:space="preserve"> </w:t>
      </w:r>
      <w:r w:rsidRPr="005037BF">
        <w:rPr>
          <w:sz w:val="22"/>
          <w:szCs w:val="22"/>
        </w:rPr>
        <w:t>the Use or Disclosure of Protected</w:t>
      </w:r>
      <w:r w:rsidRPr="005037BF">
        <w:rPr>
          <w:spacing w:val="-1"/>
          <w:sz w:val="22"/>
          <w:szCs w:val="22"/>
        </w:rPr>
        <w:t xml:space="preserve"> </w:t>
      </w:r>
      <w:r w:rsidRPr="005037BF">
        <w:rPr>
          <w:sz w:val="22"/>
          <w:szCs w:val="22"/>
        </w:rPr>
        <w:t>Health Information that</w:t>
      </w:r>
      <w:r w:rsidRPr="005037BF">
        <w:rPr>
          <w:spacing w:val="-1"/>
          <w:sz w:val="22"/>
          <w:szCs w:val="22"/>
        </w:rPr>
        <w:t xml:space="preserve"> </w:t>
      </w:r>
      <w:r w:rsidRPr="005037BF">
        <w:rPr>
          <w:sz w:val="22"/>
          <w:szCs w:val="22"/>
        </w:rPr>
        <w:t>would affect Business Associate’s performance of the Services, and Business Associate shall thereafter restrict or limit its own Uses and Disclosures accordingly.</w:t>
      </w:r>
    </w:p>
    <w:p w14:paraId="1754A91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25E881D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1"/>
        <w:jc w:val="both"/>
        <w:rPr>
          <w:sz w:val="22"/>
          <w:szCs w:val="22"/>
        </w:rPr>
      </w:pPr>
      <w:r w:rsidRPr="005037BF">
        <w:rPr>
          <w:sz w:val="22"/>
          <w:szCs w:val="22"/>
        </w:rPr>
        <w:t>Covered Entity shall not request Business Associate to Use or Disclose Protected Health Information in any manner that would not be permissible under Subpart E of 45 C.F.R. Part 164 if done by Covered Entity, except to the extent that Business Associate may Use or Disclose Protected Health</w:t>
      </w:r>
      <w:r w:rsidRPr="005037BF">
        <w:rPr>
          <w:spacing w:val="-2"/>
          <w:sz w:val="22"/>
          <w:szCs w:val="22"/>
        </w:rPr>
        <w:t xml:space="preserve"> </w:t>
      </w:r>
      <w:r w:rsidRPr="005037BF">
        <w:rPr>
          <w:sz w:val="22"/>
          <w:szCs w:val="22"/>
        </w:rPr>
        <w:t>Information as provided in Sections 2.3, 2.5, and 2.6.</w:t>
      </w:r>
    </w:p>
    <w:p w14:paraId="63CB14A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7"/>
        <w:ind w:left="0" w:firstLine="0"/>
        <w:rPr>
          <w:sz w:val="12"/>
          <w:szCs w:val="12"/>
        </w:rPr>
      </w:pPr>
    </w:p>
    <w:p w14:paraId="00E490A2"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spacing w:before="93"/>
        <w:ind w:hanging="361"/>
        <w:outlineLvl w:val="2"/>
        <w:rPr>
          <w:b/>
          <w:bCs/>
          <w:spacing w:val="-4"/>
          <w:sz w:val="22"/>
          <w:szCs w:val="22"/>
        </w:rPr>
      </w:pPr>
      <w:r w:rsidRPr="005037BF">
        <w:rPr>
          <w:b/>
          <w:bCs/>
          <w:spacing w:val="-4"/>
          <w:sz w:val="22"/>
          <w:szCs w:val="22"/>
          <w:u w:val="single"/>
        </w:rPr>
        <w:t>TERM</w:t>
      </w:r>
    </w:p>
    <w:p w14:paraId="5B8D4648"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55CE112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5"/>
        <w:jc w:val="both"/>
        <w:rPr>
          <w:sz w:val="22"/>
          <w:szCs w:val="22"/>
        </w:rPr>
      </w:pPr>
      <w:r w:rsidRPr="005037BF">
        <w:rPr>
          <w:sz w:val="22"/>
          <w:szCs w:val="22"/>
        </w:rPr>
        <w:t>Unless sooner terminated as set forth in Section 17, the term of this Business Associate Agreement shall be the same as the term of the applicable underlying Agreement, Contract, Participation Agreement, Master Agreement, Work Order, Purchase Order, or other service arrangement, with or without payment, that gives rise to Contractor's status as a Business Associate.</w:t>
      </w:r>
    </w:p>
    <w:p w14:paraId="5D75A232"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04DC3082"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5"/>
        <w:jc w:val="both"/>
        <w:rPr>
          <w:spacing w:val="-2"/>
          <w:sz w:val="22"/>
          <w:szCs w:val="22"/>
        </w:rPr>
      </w:pPr>
      <w:r w:rsidRPr="005037BF">
        <w:rPr>
          <w:sz w:val="22"/>
          <w:szCs w:val="22"/>
        </w:rPr>
        <w:t xml:space="preserve">Notwithstanding Section 16.1, Business Associate’s obligations under Sections 11, 14, and 18 shall survive the termination or expiration of this Business Associate </w:t>
      </w:r>
      <w:r w:rsidRPr="005037BF">
        <w:rPr>
          <w:spacing w:val="-2"/>
          <w:sz w:val="22"/>
          <w:szCs w:val="22"/>
        </w:rPr>
        <w:t>Agreement.</w:t>
      </w:r>
    </w:p>
    <w:p w14:paraId="0E3DA4A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6DE146D8"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TERMINATION</w:t>
      </w:r>
      <w:r w:rsidRPr="005037BF">
        <w:rPr>
          <w:b/>
          <w:bCs/>
          <w:spacing w:val="-6"/>
          <w:sz w:val="22"/>
          <w:szCs w:val="22"/>
          <w:u w:val="single"/>
        </w:rPr>
        <w:t xml:space="preserve"> </w:t>
      </w:r>
      <w:r w:rsidRPr="005037BF">
        <w:rPr>
          <w:b/>
          <w:bCs/>
          <w:sz w:val="22"/>
          <w:szCs w:val="22"/>
          <w:u w:val="single"/>
        </w:rPr>
        <w:t>FOR</w:t>
      </w:r>
      <w:r w:rsidRPr="005037BF">
        <w:rPr>
          <w:b/>
          <w:bCs/>
          <w:spacing w:val="-6"/>
          <w:sz w:val="22"/>
          <w:szCs w:val="22"/>
          <w:u w:val="single"/>
        </w:rPr>
        <w:t xml:space="preserve"> </w:t>
      </w:r>
      <w:r w:rsidRPr="005037BF">
        <w:rPr>
          <w:b/>
          <w:bCs/>
          <w:spacing w:val="-4"/>
          <w:sz w:val="22"/>
          <w:szCs w:val="22"/>
          <w:u w:val="single"/>
        </w:rPr>
        <w:t>CAUSE</w:t>
      </w:r>
    </w:p>
    <w:p w14:paraId="7667B99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0446B523"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5"/>
        <w:jc w:val="both"/>
        <w:rPr>
          <w:sz w:val="22"/>
          <w:szCs w:val="22"/>
        </w:rPr>
      </w:pPr>
      <w:r w:rsidRPr="005037BF">
        <w:rPr>
          <w:sz w:val="22"/>
          <w:szCs w:val="22"/>
        </w:rPr>
        <w:t>In addition to and notwithstanding the termination provisions set forth in the applicable underlying Agreement, Contract, Participation Agreement, Master Agreement, Work Order, Purchase Order, or other services arrangement, with or without payment, that gives rise to Contractor's status as a Business Associate, if either party determines that the other party has violated a material term of this Business Associate Agreement, and the</w:t>
      </w:r>
      <w:r w:rsidRPr="005037BF">
        <w:rPr>
          <w:spacing w:val="-1"/>
          <w:sz w:val="22"/>
          <w:szCs w:val="22"/>
        </w:rPr>
        <w:t xml:space="preserve"> </w:t>
      </w:r>
      <w:r w:rsidRPr="005037BF">
        <w:rPr>
          <w:sz w:val="22"/>
          <w:szCs w:val="22"/>
        </w:rPr>
        <w:t>breaching party has not cured</w:t>
      </w:r>
      <w:r w:rsidRPr="005037BF">
        <w:rPr>
          <w:spacing w:val="-1"/>
          <w:sz w:val="22"/>
          <w:szCs w:val="22"/>
        </w:rPr>
        <w:t xml:space="preserve"> </w:t>
      </w:r>
      <w:r w:rsidRPr="005037BF">
        <w:rPr>
          <w:sz w:val="22"/>
          <w:szCs w:val="22"/>
        </w:rPr>
        <w:t>the</w:t>
      </w:r>
      <w:r w:rsidRPr="005037BF">
        <w:rPr>
          <w:spacing w:val="-1"/>
          <w:sz w:val="22"/>
          <w:szCs w:val="22"/>
        </w:rPr>
        <w:t xml:space="preserve"> </w:t>
      </w:r>
      <w:r w:rsidRPr="005037BF">
        <w:rPr>
          <w:sz w:val="22"/>
          <w:szCs w:val="22"/>
        </w:rPr>
        <w:t>breach or ended the violation within the time specified by the non-breaching party, which shall be reasonable given the nature of the breach and/or violation, the non-breaching party may terminate this Business Associate Agreement.</w:t>
      </w:r>
    </w:p>
    <w:p w14:paraId="279FC1E1"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36DD9720"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4"/>
        <w:jc w:val="both"/>
        <w:rPr>
          <w:sz w:val="22"/>
          <w:szCs w:val="22"/>
        </w:rPr>
      </w:pPr>
      <w:r w:rsidRPr="005037BF">
        <w:rPr>
          <w:sz w:val="22"/>
          <w:szCs w:val="22"/>
        </w:rPr>
        <w:t>In addition to and notwithstanding the termination provisions set forth in the applicable underlying Agreement, Contract, Participation Agreement, Master Agreement, Work Order, Purchase Order, or other services arrangement, with or without payment, that gives rise to Contractor's status as a Business Associate, if either party determines that the other party has violated a material term of this Business Associate Agreement, and cure is not feasible, the non-breaching party may terminate this Business Associate Agreement immediately.</w:t>
      </w:r>
    </w:p>
    <w:p w14:paraId="6DFB7DE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6"/>
        <w:ind w:left="0" w:firstLine="0"/>
        <w:rPr>
          <w:sz w:val="20"/>
          <w:szCs w:val="20"/>
        </w:rPr>
      </w:pPr>
    </w:p>
    <w:p w14:paraId="641A6B4C"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right="335"/>
        <w:outlineLvl w:val="2"/>
        <w:rPr>
          <w:b/>
          <w:bCs/>
          <w:spacing w:val="-2"/>
          <w:sz w:val="22"/>
          <w:szCs w:val="22"/>
        </w:rPr>
      </w:pPr>
      <w:r w:rsidRPr="005037BF">
        <w:rPr>
          <w:b/>
          <w:bCs/>
          <w:sz w:val="22"/>
          <w:szCs w:val="22"/>
          <w:u w:val="single"/>
        </w:rPr>
        <w:t>DISPOSITION</w:t>
      </w:r>
      <w:r w:rsidRPr="005037BF">
        <w:rPr>
          <w:b/>
          <w:bCs/>
          <w:spacing w:val="40"/>
          <w:sz w:val="22"/>
          <w:szCs w:val="22"/>
          <w:u w:val="single"/>
        </w:rPr>
        <w:t xml:space="preserve"> </w:t>
      </w:r>
      <w:r w:rsidRPr="005037BF">
        <w:rPr>
          <w:b/>
          <w:bCs/>
          <w:sz w:val="22"/>
          <w:szCs w:val="22"/>
          <w:u w:val="single"/>
        </w:rPr>
        <w:t>OF</w:t>
      </w:r>
      <w:r w:rsidRPr="005037BF">
        <w:rPr>
          <w:b/>
          <w:bCs/>
          <w:spacing w:val="40"/>
          <w:sz w:val="22"/>
          <w:szCs w:val="22"/>
          <w:u w:val="single"/>
        </w:rPr>
        <w:t xml:space="preserve"> </w:t>
      </w:r>
      <w:r w:rsidRPr="005037BF">
        <w:rPr>
          <w:b/>
          <w:bCs/>
          <w:sz w:val="22"/>
          <w:szCs w:val="22"/>
          <w:u w:val="single"/>
        </w:rPr>
        <w:t>PROTECTED</w:t>
      </w:r>
      <w:r w:rsidRPr="005037BF">
        <w:rPr>
          <w:b/>
          <w:bCs/>
          <w:spacing w:val="40"/>
          <w:sz w:val="22"/>
          <w:szCs w:val="22"/>
          <w:u w:val="single"/>
        </w:rPr>
        <w:t xml:space="preserve"> </w:t>
      </w:r>
      <w:r w:rsidRPr="005037BF">
        <w:rPr>
          <w:b/>
          <w:bCs/>
          <w:sz w:val="22"/>
          <w:szCs w:val="22"/>
          <w:u w:val="single"/>
        </w:rPr>
        <w:t>HEALTH</w:t>
      </w:r>
      <w:r w:rsidRPr="005037BF">
        <w:rPr>
          <w:b/>
          <w:bCs/>
          <w:spacing w:val="40"/>
          <w:sz w:val="22"/>
          <w:szCs w:val="22"/>
          <w:u w:val="single"/>
        </w:rPr>
        <w:t xml:space="preserve"> </w:t>
      </w:r>
      <w:r w:rsidRPr="005037BF">
        <w:rPr>
          <w:b/>
          <w:bCs/>
          <w:sz w:val="22"/>
          <w:szCs w:val="22"/>
          <w:u w:val="single"/>
        </w:rPr>
        <w:t>INFORMATION</w:t>
      </w:r>
      <w:r w:rsidRPr="005037BF">
        <w:rPr>
          <w:b/>
          <w:bCs/>
          <w:spacing w:val="40"/>
          <w:sz w:val="22"/>
          <w:szCs w:val="22"/>
          <w:u w:val="single"/>
        </w:rPr>
        <w:t xml:space="preserve"> </w:t>
      </w:r>
      <w:r w:rsidRPr="005037BF">
        <w:rPr>
          <w:b/>
          <w:bCs/>
          <w:sz w:val="22"/>
          <w:szCs w:val="22"/>
          <w:u w:val="single"/>
        </w:rPr>
        <w:t>UPON</w:t>
      </w:r>
      <w:r w:rsidRPr="005037BF">
        <w:rPr>
          <w:b/>
          <w:bCs/>
          <w:spacing w:val="40"/>
          <w:sz w:val="22"/>
          <w:szCs w:val="22"/>
          <w:u w:val="single"/>
        </w:rPr>
        <w:t xml:space="preserve"> </w:t>
      </w:r>
      <w:r w:rsidRPr="005037BF">
        <w:rPr>
          <w:b/>
          <w:bCs/>
          <w:sz w:val="22"/>
          <w:szCs w:val="22"/>
          <w:u w:val="single"/>
        </w:rPr>
        <w:t>TERMINATION</w:t>
      </w:r>
      <w:r w:rsidRPr="005037BF">
        <w:rPr>
          <w:b/>
          <w:bCs/>
          <w:spacing w:val="40"/>
          <w:sz w:val="22"/>
          <w:szCs w:val="22"/>
          <w:u w:val="single"/>
        </w:rPr>
        <w:t xml:space="preserve"> </w:t>
      </w:r>
      <w:r w:rsidRPr="005037BF">
        <w:rPr>
          <w:b/>
          <w:bCs/>
          <w:sz w:val="22"/>
          <w:szCs w:val="22"/>
          <w:u w:val="single"/>
        </w:rPr>
        <w:t>OR</w:t>
      </w:r>
      <w:r w:rsidRPr="005037BF">
        <w:rPr>
          <w:b/>
          <w:bCs/>
          <w:spacing w:val="40"/>
          <w:sz w:val="22"/>
          <w:szCs w:val="22"/>
        </w:rPr>
        <w:t xml:space="preserve"> </w:t>
      </w:r>
      <w:r w:rsidRPr="005037BF">
        <w:rPr>
          <w:b/>
          <w:bCs/>
          <w:spacing w:val="-2"/>
          <w:sz w:val="22"/>
          <w:szCs w:val="22"/>
          <w:u w:val="single"/>
        </w:rPr>
        <w:t>EXPIRATION</w:t>
      </w:r>
    </w:p>
    <w:p w14:paraId="64933506"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b/>
          <w:bCs/>
          <w:sz w:val="12"/>
          <w:szCs w:val="12"/>
        </w:rPr>
      </w:pPr>
    </w:p>
    <w:p w14:paraId="7E660F07"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8"/>
        <w:rPr>
          <w:sz w:val="22"/>
          <w:szCs w:val="22"/>
        </w:rPr>
      </w:pPr>
      <w:r w:rsidRPr="005037BF">
        <w:rPr>
          <w:sz w:val="22"/>
          <w:szCs w:val="22"/>
        </w:rPr>
        <w:t>Except as provided in Section 18.3, upon termination for any reason or expiration of this Business Associate Agreement, Business Associate shall return or, if agreed to</w:t>
      </w:r>
    </w:p>
    <w:p w14:paraId="2C5B764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8"/>
        <w:rPr>
          <w:sz w:val="22"/>
          <w:szCs w:val="22"/>
        </w:rPr>
        <w:sectPr w:rsidR="005037BF" w:rsidRPr="005037BF">
          <w:pgSz w:w="12240" w:h="15840"/>
          <w:pgMar w:top="380" w:right="1100" w:bottom="1260" w:left="240" w:header="182" w:footer="921" w:gutter="0"/>
          <w:cols w:space="720"/>
          <w:noEndnote/>
        </w:sectPr>
      </w:pPr>
    </w:p>
    <w:p w14:paraId="3CE7E2A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3"/>
        <w:ind w:left="2280" w:right="336" w:firstLine="0"/>
        <w:jc w:val="both"/>
        <w:rPr>
          <w:sz w:val="22"/>
          <w:szCs w:val="22"/>
        </w:rPr>
      </w:pPr>
      <w:r w:rsidRPr="005037BF">
        <w:rPr>
          <w:sz w:val="22"/>
          <w:szCs w:val="22"/>
        </w:rPr>
        <w:lastRenderedPageBreak/>
        <w:t>by Covered entity, shall destroy as provided for in Section 18.2, all Protected Health Information received from Covered Entity, or created, maintained, or received by Business Associate on behalf of Covered Entity, that Business Associate, including any Subcontractor, still maintains in any form.</w:t>
      </w:r>
      <w:r w:rsidRPr="005037BF">
        <w:rPr>
          <w:spacing w:val="40"/>
          <w:sz w:val="22"/>
          <w:szCs w:val="22"/>
        </w:rPr>
        <w:t xml:space="preserve"> </w:t>
      </w:r>
      <w:r w:rsidRPr="005037BF">
        <w:rPr>
          <w:sz w:val="22"/>
          <w:szCs w:val="22"/>
        </w:rPr>
        <w:t>Business Associate shall retain no copies of the Protected Health Information.</w:t>
      </w:r>
    </w:p>
    <w:p w14:paraId="26EFC26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570245D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8"/>
        <w:jc w:val="both"/>
        <w:rPr>
          <w:sz w:val="22"/>
          <w:szCs w:val="22"/>
        </w:rPr>
      </w:pPr>
      <w:r w:rsidRPr="005037BF">
        <w:rPr>
          <w:sz w:val="22"/>
          <w:szCs w:val="22"/>
        </w:rPr>
        <w:t>Destruction for purposes of Section 18.2 and Section 6.6 shall mean that media on which the Protected Health Information is stored or recorded has been destroyed and/or electronic media have been cleared, purged, or destroyed in accordance with the use of a technology or methodology specified by the Secretary in guidance for rendering Protected Health Information unusable, unreadable, or indecipherable to unauthorized individuals.</w:t>
      </w:r>
    </w:p>
    <w:p w14:paraId="0D3ECB3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3D078D1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6"/>
        <w:jc w:val="both"/>
        <w:rPr>
          <w:sz w:val="22"/>
          <w:szCs w:val="22"/>
        </w:rPr>
      </w:pPr>
      <w:r w:rsidRPr="005037BF">
        <w:rPr>
          <w:sz w:val="22"/>
          <w:szCs w:val="22"/>
        </w:rPr>
        <w:t>Notwithstanding Section 18.1, in the event that return or destruction of Protected Health Information is not feasible or Business Associate determines that any such Protected Health Information is necessary for Business Associate to continue its proper management and administration or to carry out its legal responsibilities, Business Associate may retain that Protected Health Information for which destruction or return is infeasible or that Protected Health Information which is necessary for Business Associate to continue its proper management and administration or to carry out its legal responsibilities and shall return or destroy all other Protected Health Information.</w:t>
      </w:r>
    </w:p>
    <w:p w14:paraId="65BDAD4F"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38AEA1BE"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5"/>
        <w:jc w:val="both"/>
        <w:rPr>
          <w:sz w:val="22"/>
          <w:szCs w:val="22"/>
        </w:rPr>
      </w:pPr>
      <w:r w:rsidRPr="005037BF">
        <w:rPr>
          <w:sz w:val="22"/>
          <w:szCs w:val="22"/>
        </w:rPr>
        <w:t>Business Associate shall extend the protections of this Business Associate Agreement to such Protected Health Information, including continuing to use appropriate safeguards and continuing to comply with Subpart C of 45 C.F.R Part 164 with respect to Electronic Protected Health Information, to prevent the Use or Disclosure of such information other than as provided for in Sections 2.5 and 2.6 for so long as such Protected Health Information is retained, and Business Associate shall not Use or Disclose such Protected Health Information other than for the purposes for which such Protected Health Information was retained.</w:t>
      </w:r>
    </w:p>
    <w:p w14:paraId="1E7FBB0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ind w:left="0" w:firstLine="0"/>
        <w:rPr>
          <w:sz w:val="21"/>
          <w:szCs w:val="21"/>
        </w:rPr>
      </w:pPr>
    </w:p>
    <w:p w14:paraId="253706E9" w14:textId="77777777" w:rsidR="005037BF" w:rsidRPr="005037BF" w:rsidRDefault="005037BF" w:rsidP="005037BF">
      <w:pPr>
        <w:numPr>
          <w:ilvl w:val="2"/>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001"/>
        </w:tabs>
        <w:kinsoku w:val="0"/>
        <w:overflowPunct w:val="0"/>
        <w:ind w:right="334"/>
        <w:jc w:val="both"/>
        <w:rPr>
          <w:sz w:val="22"/>
          <w:szCs w:val="22"/>
        </w:rPr>
      </w:pPr>
      <w:r w:rsidRPr="005037BF">
        <w:rPr>
          <w:sz w:val="22"/>
          <w:szCs w:val="22"/>
        </w:rPr>
        <w:t>Business Associate shall</w:t>
      </w:r>
      <w:r w:rsidRPr="005037BF">
        <w:rPr>
          <w:spacing w:val="-1"/>
          <w:sz w:val="22"/>
          <w:szCs w:val="22"/>
        </w:rPr>
        <w:t xml:space="preserve"> </w:t>
      </w:r>
      <w:r w:rsidRPr="005037BF">
        <w:rPr>
          <w:sz w:val="22"/>
          <w:szCs w:val="22"/>
        </w:rPr>
        <w:t>return or, if agreed</w:t>
      </w:r>
      <w:r w:rsidRPr="005037BF">
        <w:rPr>
          <w:spacing w:val="-3"/>
          <w:sz w:val="22"/>
          <w:szCs w:val="22"/>
        </w:rPr>
        <w:t xml:space="preserve"> </w:t>
      </w:r>
      <w:r w:rsidRPr="005037BF">
        <w:rPr>
          <w:sz w:val="22"/>
          <w:szCs w:val="22"/>
        </w:rPr>
        <w:t>to by</w:t>
      </w:r>
      <w:r w:rsidRPr="005037BF">
        <w:rPr>
          <w:spacing w:val="-3"/>
          <w:sz w:val="22"/>
          <w:szCs w:val="22"/>
        </w:rPr>
        <w:t xml:space="preserve"> </w:t>
      </w:r>
      <w:r w:rsidRPr="005037BF">
        <w:rPr>
          <w:sz w:val="22"/>
          <w:szCs w:val="22"/>
        </w:rPr>
        <w:t>Covered entity, destroy</w:t>
      </w:r>
      <w:r w:rsidRPr="005037BF">
        <w:rPr>
          <w:spacing w:val="-3"/>
          <w:sz w:val="22"/>
          <w:szCs w:val="22"/>
        </w:rPr>
        <w:t xml:space="preserve"> </w:t>
      </w:r>
      <w:r w:rsidRPr="005037BF">
        <w:rPr>
          <w:sz w:val="22"/>
          <w:szCs w:val="22"/>
        </w:rPr>
        <w:t>the Protected Health Information retained by Business Associate when it is no longer needed by Business Associate for Business Associate's proper management and administration or to carry out its legal responsibilities.</w:t>
      </w:r>
    </w:p>
    <w:p w14:paraId="4B10ECC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20"/>
          <w:szCs w:val="20"/>
        </w:rPr>
      </w:pPr>
    </w:p>
    <w:p w14:paraId="6358DA8C"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0"/>
        <w:jc w:val="both"/>
        <w:rPr>
          <w:sz w:val="22"/>
          <w:szCs w:val="22"/>
        </w:rPr>
      </w:pPr>
      <w:r w:rsidRPr="005037BF">
        <w:rPr>
          <w:sz w:val="22"/>
          <w:szCs w:val="22"/>
        </w:rPr>
        <w:t>Business Associate shall ensure that all Protected Health Information created, maintained, or received by Subcontractors is returned or, if agreed to by Covered entity, destroyed as provided for in Section 18.2.</w:t>
      </w:r>
    </w:p>
    <w:p w14:paraId="62C50C8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3C7F089D"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AUDIT,</w:t>
      </w:r>
      <w:r w:rsidRPr="005037BF">
        <w:rPr>
          <w:b/>
          <w:bCs/>
          <w:spacing w:val="-7"/>
          <w:sz w:val="22"/>
          <w:szCs w:val="22"/>
          <w:u w:val="single"/>
        </w:rPr>
        <w:t xml:space="preserve"> </w:t>
      </w:r>
      <w:r w:rsidRPr="005037BF">
        <w:rPr>
          <w:b/>
          <w:bCs/>
          <w:sz w:val="22"/>
          <w:szCs w:val="22"/>
          <w:u w:val="single"/>
        </w:rPr>
        <w:t>INSPECTION,</w:t>
      </w:r>
      <w:r w:rsidRPr="005037BF">
        <w:rPr>
          <w:b/>
          <w:bCs/>
          <w:spacing w:val="-4"/>
          <w:sz w:val="22"/>
          <w:szCs w:val="22"/>
          <w:u w:val="single"/>
        </w:rPr>
        <w:t xml:space="preserve"> </w:t>
      </w:r>
      <w:r w:rsidRPr="005037BF">
        <w:rPr>
          <w:b/>
          <w:bCs/>
          <w:sz w:val="22"/>
          <w:szCs w:val="22"/>
          <w:u w:val="single"/>
        </w:rPr>
        <w:t>AND</w:t>
      </w:r>
      <w:r w:rsidRPr="005037BF">
        <w:rPr>
          <w:b/>
          <w:bCs/>
          <w:spacing w:val="-8"/>
          <w:sz w:val="22"/>
          <w:szCs w:val="22"/>
          <w:u w:val="single"/>
        </w:rPr>
        <w:t xml:space="preserve"> </w:t>
      </w:r>
      <w:r w:rsidRPr="005037BF">
        <w:rPr>
          <w:b/>
          <w:bCs/>
          <w:spacing w:val="-2"/>
          <w:sz w:val="22"/>
          <w:szCs w:val="22"/>
          <w:u w:val="single"/>
        </w:rPr>
        <w:t>EXAMINATION</w:t>
      </w:r>
    </w:p>
    <w:p w14:paraId="707A39E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1C0BA4EA"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5"/>
        <w:jc w:val="both"/>
        <w:rPr>
          <w:sz w:val="22"/>
          <w:szCs w:val="22"/>
        </w:rPr>
      </w:pPr>
      <w:r w:rsidRPr="005037BF">
        <w:rPr>
          <w:sz w:val="22"/>
          <w:szCs w:val="22"/>
        </w:rPr>
        <w:t>Covered Entity reserves the right to conduct a reasonable inspection of the facilities, systems, information systems, books, records, agreements, and policies and procedures relating to the Use or Disclosure of Protected Health Information for the purpose determining whether Business Associate is in compliance with the terms of this Business Associate Agreement and any non-compliance may be a basis for termination of this Business Associate Agreement and the applicable underlying Agreement, Contract, Master Agreement, Work Order, Purchase Order or other services arrangement, with or without payment, that gives rise to Contractor's status as a Business Associate, as provided for in section 17.</w:t>
      </w:r>
    </w:p>
    <w:p w14:paraId="05C26AC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3"/>
        <w:ind w:right="337"/>
        <w:jc w:val="both"/>
        <w:rPr>
          <w:sz w:val="22"/>
          <w:szCs w:val="22"/>
        </w:rPr>
      </w:pPr>
      <w:r w:rsidRPr="005037BF">
        <w:rPr>
          <w:sz w:val="22"/>
          <w:szCs w:val="22"/>
        </w:rPr>
        <w:lastRenderedPageBreak/>
        <w:t>Covered Entity and Business Associate shall mutually agree in advance upon the scope, timing, and location of any such inspection.</w:t>
      </w:r>
    </w:p>
    <w:p w14:paraId="2B0A4780" w14:textId="77777777" w:rsidR="00D57741" w:rsidRPr="005037BF" w:rsidRDefault="00D57741" w:rsidP="0069398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4465B5F8"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40"/>
        <w:jc w:val="both"/>
        <w:rPr>
          <w:sz w:val="22"/>
          <w:szCs w:val="22"/>
        </w:rPr>
      </w:pPr>
      <w:r w:rsidRPr="005037BF">
        <w:rPr>
          <w:sz w:val="22"/>
          <w:szCs w:val="22"/>
        </w:rPr>
        <w:t>At Business Associate's request, and to the extent permitted by law, Covered Entity shall execute a nondisclosure agreement, upon terms and conditions mutually agreed to by the parties.</w:t>
      </w:r>
    </w:p>
    <w:p w14:paraId="0D02B4FA"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3BE5920B"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5"/>
        <w:jc w:val="both"/>
        <w:rPr>
          <w:sz w:val="22"/>
          <w:szCs w:val="22"/>
        </w:rPr>
      </w:pPr>
      <w:r w:rsidRPr="005037BF">
        <w:rPr>
          <w:sz w:val="22"/>
          <w:szCs w:val="22"/>
        </w:rPr>
        <w:t>That Covered Entity inspects, fails to inspect, or has the right to inspect as provided for in Section 19.1</w:t>
      </w:r>
      <w:r w:rsidRPr="005037BF">
        <w:rPr>
          <w:spacing w:val="-1"/>
          <w:sz w:val="22"/>
          <w:szCs w:val="22"/>
        </w:rPr>
        <w:t xml:space="preserve"> </w:t>
      </w:r>
      <w:r w:rsidRPr="005037BF">
        <w:rPr>
          <w:sz w:val="22"/>
          <w:szCs w:val="22"/>
        </w:rPr>
        <w:t>does not relieve Business Associate of its responsibility to comply with this Business Associate Agreement and/or the HIPAA Rules or impose on Covered Entity any responsibility for Business Associate's compliance with any applicable HIPAA Rules.</w:t>
      </w:r>
    </w:p>
    <w:p w14:paraId="712084D0"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07941115"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8"/>
        <w:jc w:val="both"/>
        <w:rPr>
          <w:sz w:val="22"/>
          <w:szCs w:val="22"/>
        </w:rPr>
      </w:pPr>
      <w:r w:rsidRPr="005037BF">
        <w:rPr>
          <w:sz w:val="22"/>
          <w:szCs w:val="22"/>
        </w:rPr>
        <w:t>Covered Entity's failure to detect, its detection but failure to notify Business Associate, or its</w:t>
      </w:r>
      <w:r w:rsidRPr="005037BF">
        <w:rPr>
          <w:spacing w:val="-2"/>
          <w:sz w:val="22"/>
          <w:szCs w:val="22"/>
        </w:rPr>
        <w:t xml:space="preserve"> </w:t>
      </w:r>
      <w:r w:rsidRPr="005037BF">
        <w:rPr>
          <w:sz w:val="22"/>
          <w:szCs w:val="22"/>
        </w:rPr>
        <w:t>detection</w:t>
      </w:r>
      <w:r w:rsidRPr="005037BF">
        <w:rPr>
          <w:spacing w:val="-1"/>
          <w:sz w:val="22"/>
          <w:szCs w:val="22"/>
        </w:rPr>
        <w:t xml:space="preserve"> </w:t>
      </w:r>
      <w:r w:rsidRPr="005037BF">
        <w:rPr>
          <w:sz w:val="22"/>
          <w:szCs w:val="22"/>
        </w:rPr>
        <w:t>but</w:t>
      </w:r>
      <w:r w:rsidRPr="005037BF">
        <w:rPr>
          <w:spacing w:val="-1"/>
          <w:sz w:val="22"/>
          <w:szCs w:val="22"/>
        </w:rPr>
        <w:t xml:space="preserve"> </w:t>
      </w:r>
      <w:r w:rsidRPr="005037BF">
        <w:rPr>
          <w:sz w:val="22"/>
          <w:szCs w:val="22"/>
        </w:rPr>
        <w:t>failure to</w:t>
      </w:r>
      <w:r w:rsidRPr="005037BF">
        <w:rPr>
          <w:spacing w:val="-2"/>
          <w:sz w:val="22"/>
          <w:szCs w:val="22"/>
        </w:rPr>
        <w:t xml:space="preserve"> </w:t>
      </w:r>
      <w:r w:rsidRPr="005037BF">
        <w:rPr>
          <w:sz w:val="22"/>
          <w:szCs w:val="22"/>
        </w:rPr>
        <w:t>require</w:t>
      </w:r>
      <w:r w:rsidRPr="005037BF">
        <w:rPr>
          <w:spacing w:val="-2"/>
          <w:sz w:val="22"/>
          <w:szCs w:val="22"/>
        </w:rPr>
        <w:t xml:space="preserve"> </w:t>
      </w:r>
      <w:r w:rsidRPr="005037BF">
        <w:rPr>
          <w:sz w:val="22"/>
          <w:szCs w:val="22"/>
        </w:rPr>
        <w:t>remediation by</w:t>
      </w:r>
      <w:r w:rsidRPr="005037BF">
        <w:rPr>
          <w:spacing w:val="-2"/>
          <w:sz w:val="22"/>
          <w:szCs w:val="22"/>
        </w:rPr>
        <w:t xml:space="preserve"> </w:t>
      </w:r>
      <w:r w:rsidRPr="005037BF">
        <w:rPr>
          <w:sz w:val="22"/>
          <w:szCs w:val="22"/>
        </w:rPr>
        <w:t>Business Associate of an unsatisfactory practice by Business Associate, shall not constitute acceptance of such practice or a waiver of Covered Entity's enforcement rights under this Business Associate Agreement or the applicable underlying Agreement, Contract, Master Agreement, Work Order, Purchase Order or other services arrangement, with or without payment, that gives rise to Contractor's status as a Business Associate.</w:t>
      </w:r>
    </w:p>
    <w:p w14:paraId="56600D4C"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3DEAFF11"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1"/>
        <w:ind w:right="337"/>
        <w:jc w:val="both"/>
        <w:rPr>
          <w:sz w:val="22"/>
          <w:szCs w:val="22"/>
        </w:rPr>
      </w:pPr>
      <w:r w:rsidRPr="005037BF">
        <w:rPr>
          <w:sz w:val="22"/>
          <w:szCs w:val="22"/>
        </w:rPr>
        <w:t>Section 19.1 is not intended by the parties to limit in any way the scope of Business Associate's obligations related to Inspection and/or Audit and/or similar review in the applicable underlying Agreement, Contract, Participation Agreement, Master Agreement, Work Order, Purchase Order, or other services arrangement, with or without payment, that gives rise to Contractor's status as a Business Associate.</w:t>
      </w:r>
    </w:p>
    <w:p w14:paraId="7B47FC93"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7"/>
        <w:ind w:left="0" w:firstLine="0"/>
        <w:rPr>
          <w:sz w:val="20"/>
          <w:szCs w:val="20"/>
        </w:rPr>
      </w:pPr>
    </w:p>
    <w:p w14:paraId="13B18599" w14:textId="77777777" w:rsidR="005037BF" w:rsidRPr="005037BF" w:rsidRDefault="005037BF" w:rsidP="005037BF">
      <w:pPr>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1"/>
        </w:tabs>
        <w:kinsoku w:val="0"/>
        <w:overflowPunct w:val="0"/>
        <w:ind w:hanging="361"/>
        <w:outlineLvl w:val="2"/>
        <w:rPr>
          <w:b/>
          <w:bCs/>
          <w:sz w:val="22"/>
          <w:szCs w:val="22"/>
        </w:rPr>
      </w:pPr>
      <w:r w:rsidRPr="005037BF">
        <w:rPr>
          <w:b/>
          <w:bCs/>
          <w:sz w:val="22"/>
          <w:szCs w:val="22"/>
          <w:u w:val="single"/>
        </w:rPr>
        <w:t>MISCELLANEOUS</w:t>
      </w:r>
      <w:r w:rsidRPr="005037BF">
        <w:rPr>
          <w:b/>
          <w:bCs/>
          <w:spacing w:val="-14"/>
          <w:sz w:val="22"/>
          <w:szCs w:val="22"/>
          <w:u w:val="single"/>
        </w:rPr>
        <w:t xml:space="preserve"> </w:t>
      </w:r>
      <w:r w:rsidRPr="005037BF">
        <w:rPr>
          <w:b/>
          <w:bCs/>
          <w:spacing w:val="-2"/>
          <w:sz w:val="22"/>
          <w:szCs w:val="22"/>
          <w:u w:val="single"/>
        </w:rPr>
        <w:t>PROVISIONS</w:t>
      </w:r>
    </w:p>
    <w:p w14:paraId="1C5EEB2B"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b/>
          <w:bCs/>
          <w:sz w:val="12"/>
          <w:szCs w:val="12"/>
        </w:rPr>
      </w:pPr>
    </w:p>
    <w:p w14:paraId="0070870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spacing w:before="94"/>
        <w:ind w:right="334"/>
        <w:jc w:val="both"/>
        <w:rPr>
          <w:sz w:val="22"/>
          <w:szCs w:val="22"/>
        </w:rPr>
      </w:pPr>
      <w:r w:rsidRPr="005037BF">
        <w:rPr>
          <w:sz w:val="22"/>
          <w:szCs w:val="22"/>
          <w:u w:val="single"/>
        </w:rPr>
        <w:t>Disclaimer.</w:t>
      </w:r>
      <w:r w:rsidRPr="005037BF">
        <w:rPr>
          <w:spacing w:val="40"/>
          <w:sz w:val="22"/>
          <w:szCs w:val="22"/>
        </w:rPr>
        <w:t xml:space="preserve"> </w:t>
      </w:r>
      <w:r w:rsidRPr="005037BF">
        <w:rPr>
          <w:sz w:val="22"/>
          <w:szCs w:val="22"/>
        </w:rPr>
        <w:t>Covered Entity makes no warranty or representation that compliance by Business Associate with the terms and conditions of this Business Associate Agreement will be adequate or satisfactory to meet the business needs or legal obligations of Business Associate.</w:t>
      </w:r>
    </w:p>
    <w:p w14:paraId="77F89FB5"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1"/>
        <w:ind w:left="0" w:firstLine="0"/>
        <w:rPr>
          <w:sz w:val="20"/>
          <w:szCs w:val="20"/>
        </w:rPr>
      </w:pPr>
    </w:p>
    <w:p w14:paraId="1813DB3E"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8"/>
        <w:jc w:val="both"/>
        <w:rPr>
          <w:sz w:val="22"/>
          <w:szCs w:val="22"/>
        </w:rPr>
      </w:pPr>
      <w:r w:rsidRPr="005037BF">
        <w:rPr>
          <w:sz w:val="22"/>
          <w:szCs w:val="22"/>
          <w:u w:val="single"/>
        </w:rPr>
        <w:t>HIPAA</w:t>
      </w:r>
      <w:r w:rsidRPr="005037BF">
        <w:rPr>
          <w:spacing w:val="-3"/>
          <w:sz w:val="22"/>
          <w:szCs w:val="22"/>
          <w:u w:val="single"/>
        </w:rPr>
        <w:t xml:space="preserve"> </w:t>
      </w:r>
      <w:r w:rsidRPr="005037BF">
        <w:rPr>
          <w:sz w:val="22"/>
          <w:szCs w:val="22"/>
          <w:u w:val="single"/>
        </w:rPr>
        <w:t>Requirements.</w:t>
      </w:r>
      <w:r w:rsidRPr="005037BF">
        <w:rPr>
          <w:spacing w:val="40"/>
          <w:sz w:val="22"/>
          <w:szCs w:val="22"/>
        </w:rPr>
        <w:t xml:space="preserve"> </w:t>
      </w:r>
      <w:r w:rsidRPr="005037BF">
        <w:rPr>
          <w:sz w:val="22"/>
          <w:szCs w:val="22"/>
        </w:rPr>
        <w:t>The</w:t>
      </w:r>
      <w:r w:rsidRPr="005037BF">
        <w:rPr>
          <w:spacing w:val="-3"/>
          <w:sz w:val="22"/>
          <w:szCs w:val="22"/>
        </w:rPr>
        <w:t xml:space="preserve"> </w:t>
      </w:r>
      <w:r w:rsidRPr="005037BF">
        <w:rPr>
          <w:sz w:val="22"/>
          <w:szCs w:val="22"/>
        </w:rPr>
        <w:t>Parties</w:t>
      </w:r>
      <w:r w:rsidRPr="005037BF">
        <w:rPr>
          <w:spacing w:val="-3"/>
          <w:sz w:val="22"/>
          <w:szCs w:val="22"/>
        </w:rPr>
        <w:t xml:space="preserve"> </w:t>
      </w:r>
      <w:r w:rsidRPr="005037BF">
        <w:rPr>
          <w:sz w:val="22"/>
          <w:szCs w:val="22"/>
        </w:rPr>
        <w:t>agree</w:t>
      </w:r>
      <w:r w:rsidRPr="005037BF">
        <w:rPr>
          <w:spacing w:val="-5"/>
          <w:sz w:val="22"/>
          <w:szCs w:val="22"/>
        </w:rPr>
        <w:t xml:space="preserve"> </w:t>
      </w:r>
      <w:r w:rsidRPr="005037BF">
        <w:rPr>
          <w:sz w:val="22"/>
          <w:szCs w:val="22"/>
        </w:rPr>
        <w:t>that</w:t>
      </w:r>
      <w:r w:rsidRPr="005037BF">
        <w:rPr>
          <w:spacing w:val="-1"/>
          <w:sz w:val="22"/>
          <w:szCs w:val="22"/>
        </w:rPr>
        <w:t xml:space="preserve"> </w:t>
      </w:r>
      <w:r w:rsidRPr="005037BF">
        <w:rPr>
          <w:sz w:val="22"/>
          <w:szCs w:val="22"/>
        </w:rPr>
        <w:t>the</w:t>
      </w:r>
      <w:r w:rsidRPr="005037BF">
        <w:rPr>
          <w:spacing w:val="-5"/>
          <w:sz w:val="22"/>
          <w:szCs w:val="22"/>
        </w:rPr>
        <w:t xml:space="preserve"> </w:t>
      </w:r>
      <w:r w:rsidRPr="005037BF">
        <w:rPr>
          <w:sz w:val="22"/>
          <w:szCs w:val="22"/>
        </w:rPr>
        <w:t>provisions</w:t>
      </w:r>
      <w:r w:rsidRPr="005037BF">
        <w:rPr>
          <w:spacing w:val="-2"/>
          <w:sz w:val="22"/>
          <w:szCs w:val="22"/>
        </w:rPr>
        <w:t xml:space="preserve"> </w:t>
      </w:r>
      <w:r w:rsidRPr="005037BF">
        <w:rPr>
          <w:sz w:val="22"/>
          <w:szCs w:val="22"/>
        </w:rPr>
        <w:t>under</w:t>
      </w:r>
      <w:r w:rsidRPr="005037BF">
        <w:rPr>
          <w:spacing w:val="-2"/>
          <w:sz w:val="22"/>
          <w:szCs w:val="22"/>
        </w:rPr>
        <w:t xml:space="preserve"> </w:t>
      </w:r>
      <w:r w:rsidRPr="005037BF">
        <w:rPr>
          <w:sz w:val="22"/>
          <w:szCs w:val="22"/>
        </w:rPr>
        <w:t>HIPAA</w:t>
      </w:r>
      <w:r w:rsidRPr="005037BF">
        <w:rPr>
          <w:spacing w:val="-3"/>
          <w:sz w:val="22"/>
          <w:szCs w:val="22"/>
        </w:rPr>
        <w:t xml:space="preserve"> </w:t>
      </w:r>
      <w:r w:rsidRPr="005037BF">
        <w:rPr>
          <w:sz w:val="22"/>
          <w:szCs w:val="22"/>
        </w:rPr>
        <w:t>Rules</w:t>
      </w:r>
      <w:r w:rsidRPr="005037BF">
        <w:rPr>
          <w:spacing w:val="-3"/>
          <w:sz w:val="22"/>
          <w:szCs w:val="22"/>
        </w:rPr>
        <w:t xml:space="preserve"> </w:t>
      </w:r>
      <w:r w:rsidRPr="005037BF">
        <w:rPr>
          <w:sz w:val="22"/>
          <w:szCs w:val="22"/>
        </w:rPr>
        <w:t>that are required by law to be incorporated into this Amendment are hereby incorporated into this Agreement.</w:t>
      </w:r>
    </w:p>
    <w:p w14:paraId="4CCE9B8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9"/>
        <w:ind w:left="0" w:firstLine="0"/>
        <w:rPr>
          <w:sz w:val="20"/>
          <w:szCs w:val="20"/>
        </w:rPr>
      </w:pPr>
    </w:p>
    <w:p w14:paraId="2D31B196"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6"/>
        <w:jc w:val="both"/>
        <w:rPr>
          <w:sz w:val="22"/>
          <w:szCs w:val="22"/>
        </w:rPr>
      </w:pPr>
      <w:r w:rsidRPr="005037BF">
        <w:rPr>
          <w:sz w:val="22"/>
          <w:szCs w:val="22"/>
          <w:u w:val="single"/>
        </w:rPr>
        <w:t xml:space="preserve">No </w:t>
      </w:r>
      <w:proofErr w:type="gramStart"/>
      <w:r w:rsidRPr="005037BF">
        <w:rPr>
          <w:sz w:val="22"/>
          <w:szCs w:val="22"/>
          <w:u w:val="single"/>
        </w:rPr>
        <w:t>Third Party</w:t>
      </w:r>
      <w:proofErr w:type="gramEnd"/>
      <w:r w:rsidRPr="005037BF">
        <w:rPr>
          <w:sz w:val="22"/>
          <w:szCs w:val="22"/>
          <w:u w:val="single"/>
        </w:rPr>
        <w:t xml:space="preserve"> Beneficiaries</w:t>
      </w:r>
      <w:r w:rsidRPr="005037BF">
        <w:rPr>
          <w:sz w:val="22"/>
          <w:szCs w:val="22"/>
        </w:rPr>
        <w:t>.</w:t>
      </w:r>
      <w:r w:rsidRPr="005037BF">
        <w:rPr>
          <w:spacing w:val="40"/>
          <w:sz w:val="22"/>
          <w:szCs w:val="22"/>
        </w:rPr>
        <w:t xml:space="preserve"> </w:t>
      </w:r>
      <w:r w:rsidRPr="005037BF">
        <w:rPr>
          <w:sz w:val="22"/>
          <w:szCs w:val="22"/>
        </w:rPr>
        <w:t>Nothing in this Business Associate Agreement shall confer upon any person other than the parties and their respective successors or assigns, any rights, remedies, obligations, or liabilities whatsoever.</w:t>
      </w:r>
    </w:p>
    <w:p w14:paraId="667680A9"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10"/>
        <w:ind w:left="0" w:firstLine="0"/>
        <w:rPr>
          <w:sz w:val="20"/>
          <w:szCs w:val="20"/>
        </w:rPr>
      </w:pPr>
    </w:p>
    <w:p w14:paraId="6B32C3EF"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3"/>
        <w:jc w:val="both"/>
        <w:rPr>
          <w:sz w:val="22"/>
          <w:szCs w:val="22"/>
        </w:rPr>
      </w:pPr>
      <w:r w:rsidRPr="005037BF">
        <w:rPr>
          <w:sz w:val="22"/>
          <w:szCs w:val="22"/>
          <w:u w:val="single"/>
        </w:rPr>
        <w:t>Construction.</w:t>
      </w:r>
      <w:r w:rsidRPr="005037BF">
        <w:rPr>
          <w:spacing w:val="40"/>
          <w:sz w:val="22"/>
          <w:szCs w:val="22"/>
        </w:rPr>
        <w:t xml:space="preserve"> </w:t>
      </w:r>
      <w:r w:rsidRPr="005037BF">
        <w:rPr>
          <w:sz w:val="22"/>
          <w:szCs w:val="22"/>
        </w:rPr>
        <w:t>In the event that a provision of this Business Associate Agreement is contrary to a provision of the applicable underlying Agreement, Contract, Master Agreement, Work Order, Purchase Order, or other services arrangement, with or without payment, that gives rise to Contractor's status as a Business Associate, the provision of this Business Associate Agreement shall control.</w:t>
      </w:r>
      <w:r w:rsidRPr="005037BF">
        <w:rPr>
          <w:spacing w:val="40"/>
          <w:sz w:val="22"/>
          <w:szCs w:val="22"/>
        </w:rPr>
        <w:t xml:space="preserve"> </w:t>
      </w:r>
      <w:r w:rsidRPr="005037BF">
        <w:rPr>
          <w:sz w:val="22"/>
          <w:szCs w:val="22"/>
        </w:rPr>
        <w:t>Otherwise, this Business Associate Agreement shall be construed under, and in accordance with,</w:t>
      </w:r>
      <w:r w:rsidRPr="005037BF">
        <w:rPr>
          <w:spacing w:val="40"/>
          <w:sz w:val="22"/>
          <w:szCs w:val="22"/>
        </w:rPr>
        <w:t xml:space="preserve"> </w:t>
      </w:r>
      <w:r w:rsidRPr="005037BF">
        <w:rPr>
          <w:sz w:val="22"/>
          <w:szCs w:val="22"/>
        </w:rPr>
        <w:t>the terms of the applicable underlying Agreement, Contract, Master Agreement,</w:t>
      </w:r>
      <w:r w:rsidRPr="005037BF">
        <w:rPr>
          <w:spacing w:val="40"/>
          <w:sz w:val="22"/>
          <w:szCs w:val="22"/>
        </w:rPr>
        <w:t xml:space="preserve"> </w:t>
      </w:r>
      <w:r w:rsidRPr="005037BF">
        <w:rPr>
          <w:sz w:val="22"/>
          <w:szCs w:val="22"/>
        </w:rPr>
        <w:t>Work Order, Purchase Order or other services arrangement, with or without</w:t>
      </w:r>
      <w:r w:rsidRPr="005037BF">
        <w:rPr>
          <w:spacing w:val="40"/>
          <w:sz w:val="22"/>
          <w:szCs w:val="22"/>
        </w:rPr>
        <w:t xml:space="preserve"> </w:t>
      </w:r>
      <w:r w:rsidRPr="005037BF">
        <w:rPr>
          <w:sz w:val="22"/>
          <w:szCs w:val="22"/>
        </w:rPr>
        <w:t>payment, that gives rise to Contractor's status as a Business Associate.</w:t>
      </w:r>
    </w:p>
    <w:p w14:paraId="1593A149" w14:textId="77777777" w:rsidR="005037BF" w:rsidRPr="005037BF" w:rsidRDefault="005037BF" w:rsidP="005037BF">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281"/>
        </w:tabs>
        <w:kinsoku w:val="0"/>
        <w:overflowPunct w:val="0"/>
        <w:ind w:right="333"/>
        <w:jc w:val="both"/>
        <w:rPr>
          <w:sz w:val="22"/>
          <w:szCs w:val="22"/>
        </w:rPr>
        <w:sectPr w:rsidR="005037BF" w:rsidRPr="005037BF" w:rsidSect="0069398E">
          <w:pgSz w:w="12240" w:h="15840"/>
          <w:pgMar w:top="900" w:right="1100" w:bottom="1260" w:left="540" w:header="182" w:footer="921" w:gutter="0"/>
          <w:cols w:space="720"/>
          <w:noEndnote/>
        </w:sectPr>
      </w:pPr>
    </w:p>
    <w:p w14:paraId="5B9F31ED" w14:textId="77777777" w:rsidR="005037BF" w:rsidRPr="005037BF" w:rsidRDefault="005037BF" w:rsidP="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kinsoku w:val="0"/>
        <w:overflowPunct w:val="0"/>
        <w:spacing w:before="8"/>
        <w:ind w:left="0" w:firstLine="0"/>
        <w:rPr>
          <w:sz w:val="16"/>
          <w:szCs w:val="16"/>
        </w:rPr>
      </w:pPr>
    </w:p>
    <w:p w14:paraId="054B4B16" w14:textId="77777777" w:rsidR="005037BF" w:rsidRDefault="005037BF" w:rsidP="00D57741">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kinsoku w:val="0"/>
        <w:overflowPunct w:val="0"/>
        <w:spacing w:before="93"/>
        <w:ind w:left="1080" w:right="338"/>
        <w:jc w:val="both"/>
        <w:rPr>
          <w:sz w:val="22"/>
          <w:szCs w:val="22"/>
        </w:rPr>
      </w:pPr>
      <w:r w:rsidRPr="005037BF">
        <w:rPr>
          <w:sz w:val="22"/>
          <w:szCs w:val="22"/>
          <w:u w:val="single"/>
        </w:rPr>
        <w:t>Regulatory References</w:t>
      </w:r>
      <w:r w:rsidRPr="005037BF">
        <w:rPr>
          <w:sz w:val="22"/>
          <w:szCs w:val="22"/>
        </w:rPr>
        <w:t>.</w:t>
      </w:r>
      <w:r w:rsidRPr="005037BF">
        <w:rPr>
          <w:spacing w:val="40"/>
          <w:sz w:val="22"/>
          <w:szCs w:val="22"/>
        </w:rPr>
        <w:t xml:space="preserve"> </w:t>
      </w:r>
      <w:r w:rsidRPr="005037BF">
        <w:rPr>
          <w:sz w:val="22"/>
          <w:szCs w:val="22"/>
        </w:rPr>
        <w:t xml:space="preserve">A reference in this Business Associate Agreement to a </w:t>
      </w:r>
      <w:r w:rsidRPr="005037BF">
        <w:rPr>
          <w:sz w:val="22"/>
          <w:szCs w:val="22"/>
        </w:rPr>
        <w:lastRenderedPageBreak/>
        <w:t>section in the HIPAA Rules means the section as in effect or as amended.</w:t>
      </w:r>
    </w:p>
    <w:p w14:paraId="348C3361" w14:textId="77777777" w:rsidR="00D57741" w:rsidRPr="005037BF" w:rsidRDefault="00D57741"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kinsoku w:val="0"/>
        <w:overflowPunct w:val="0"/>
        <w:spacing w:before="93"/>
        <w:ind w:left="1080" w:right="338" w:firstLine="0"/>
        <w:jc w:val="both"/>
        <w:rPr>
          <w:sz w:val="22"/>
          <w:szCs w:val="22"/>
        </w:rPr>
      </w:pPr>
    </w:p>
    <w:p w14:paraId="019BE669" w14:textId="77777777" w:rsidR="005037BF" w:rsidRPr="005037BF" w:rsidRDefault="005037BF" w:rsidP="00D57741">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kinsoku w:val="0"/>
        <w:overflowPunct w:val="0"/>
        <w:ind w:left="1080" w:right="340"/>
        <w:jc w:val="both"/>
        <w:rPr>
          <w:spacing w:val="-2"/>
          <w:sz w:val="22"/>
          <w:szCs w:val="22"/>
        </w:rPr>
      </w:pPr>
      <w:r w:rsidRPr="005037BF">
        <w:rPr>
          <w:sz w:val="22"/>
          <w:szCs w:val="22"/>
          <w:u w:val="single"/>
        </w:rPr>
        <w:t>Interpretation</w:t>
      </w:r>
      <w:r w:rsidRPr="005037BF">
        <w:rPr>
          <w:sz w:val="22"/>
          <w:szCs w:val="22"/>
        </w:rPr>
        <w:t>.</w:t>
      </w:r>
      <w:r w:rsidRPr="005037BF">
        <w:rPr>
          <w:spacing w:val="80"/>
          <w:sz w:val="22"/>
          <w:szCs w:val="22"/>
        </w:rPr>
        <w:t xml:space="preserve"> </w:t>
      </w:r>
      <w:r w:rsidRPr="005037BF">
        <w:rPr>
          <w:sz w:val="22"/>
          <w:szCs w:val="22"/>
        </w:rPr>
        <w:t xml:space="preserve">Any ambiguity in this Business Associate Agreement shall be resolved in favor of a meaning that permits the parties to comply with the HIPAA </w:t>
      </w:r>
      <w:r w:rsidRPr="005037BF">
        <w:rPr>
          <w:spacing w:val="-2"/>
          <w:sz w:val="22"/>
          <w:szCs w:val="22"/>
        </w:rPr>
        <w:t>Rules.</w:t>
      </w:r>
    </w:p>
    <w:p w14:paraId="54E2F946" w14:textId="77777777" w:rsidR="005037BF" w:rsidRPr="005037BF" w:rsidRDefault="005037BF" w:rsidP="00D577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kinsoku w:val="0"/>
        <w:overflowPunct w:val="0"/>
        <w:spacing w:before="9"/>
        <w:ind w:left="1080"/>
        <w:rPr>
          <w:sz w:val="20"/>
          <w:szCs w:val="20"/>
        </w:rPr>
      </w:pPr>
    </w:p>
    <w:p w14:paraId="2281D5F0" w14:textId="77777777" w:rsidR="005037BF" w:rsidRPr="005037BF" w:rsidRDefault="005037BF" w:rsidP="00D57741">
      <w:pPr>
        <w:numPr>
          <w:ilvl w:val="1"/>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kinsoku w:val="0"/>
        <w:overflowPunct w:val="0"/>
        <w:spacing w:before="1"/>
        <w:ind w:left="1080" w:right="338"/>
        <w:jc w:val="both"/>
        <w:rPr>
          <w:sz w:val="22"/>
          <w:szCs w:val="22"/>
        </w:rPr>
      </w:pPr>
      <w:r w:rsidRPr="005037BF">
        <w:rPr>
          <w:sz w:val="22"/>
          <w:szCs w:val="22"/>
          <w:u w:val="single"/>
        </w:rPr>
        <w:t>Amendment.</w:t>
      </w:r>
      <w:r w:rsidRPr="005037BF">
        <w:rPr>
          <w:spacing w:val="40"/>
          <w:sz w:val="22"/>
          <w:szCs w:val="22"/>
        </w:rPr>
        <w:t xml:space="preserve"> </w:t>
      </w:r>
      <w:r w:rsidRPr="005037BF">
        <w:rPr>
          <w:sz w:val="22"/>
          <w:szCs w:val="22"/>
        </w:rPr>
        <w:t>The parties agree to take such action as is necessary to amend this Business Associate Agreement from time to time as is necessary for Covered Entity or Business Associate to comply with the requirements of the HIPAA Rules and any other privacy laws governing Protected Health Information.</w:t>
      </w:r>
    </w:p>
    <w:p w14:paraId="69F91F84" w14:textId="77777777" w:rsidR="00DF4156" w:rsidRDefault="00DF4156" w:rsidP="00D57741">
      <w:pPr>
        <w:pStyle w:val="BodyText"/>
        <w:tabs>
          <w:tab w:val="left" w:pos="1080"/>
        </w:tabs>
        <w:kinsoku w:val="0"/>
        <w:overflowPunct w:val="0"/>
        <w:spacing w:line="259" w:lineRule="auto"/>
        <w:ind w:left="1080" w:right="347" w:hanging="720"/>
      </w:pPr>
    </w:p>
    <w:p w14:paraId="153B0829" w14:textId="77777777" w:rsidR="00F36E95" w:rsidRPr="00537067" w:rsidRDefault="00F36E95" w:rsidP="0039774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29" w:lineRule="auto"/>
        <w:ind w:left="0" w:firstLine="0"/>
        <w:rPr>
          <w:kern w:val="2"/>
          <w:sz w:val="22"/>
          <w:szCs w:val="22"/>
        </w:rPr>
      </w:pPr>
    </w:p>
    <w:sectPr w:rsidR="00F36E95" w:rsidRPr="00537067" w:rsidSect="005037BF">
      <w:type w:val="continuous"/>
      <w:pgSz w:w="12240" w:h="15840"/>
      <w:pgMar w:top="1350" w:right="135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CAF3" w14:textId="77777777" w:rsidR="0028297A" w:rsidRDefault="0028297A" w:rsidP="003316BB">
      <w:r>
        <w:separator/>
      </w:r>
    </w:p>
  </w:endnote>
  <w:endnote w:type="continuationSeparator" w:id="0">
    <w:p w14:paraId="3F9E4C9C" w14:textId="77777777" w:rsidR="0028297A" w:rsidRDefault="0028297A" w:rsidP="003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41ED" w14:textId="4DF858D1" w:rsidR="00474602" w:rsidRDefault="00B8037F" w:rsidP="00B803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center" w:pos="4680"/>
        <w:tab w:val="right" w:pos="9360"/>
      </w:tabs>
      <w:ind w:left="360" w:firstLine="0"/>
      <w:jc w:val="both"/>
    </w:pPr>
    <w:r>
      <w:t xml:space="preserve">   </w:t>
    </w:r>
    <w:r w:rsidR="005A2141">
      <w:fldChar w:fldCharType="begin"/>
    </w:r>
    <w:r w:rsidR="005A2141">
      <w:instrText xml:space="preserve"> DATE  \@ "MM/DD/yyyy"  \* MERGEFORMAT </w:instrText>
    </w:r>
    <w:r w:rsidR="005A2141">
      <w:fldChar w:fldCharType="separate"/>
    </w:r>
    <w:r w:rsidR="004F22CA">
      <w:rPr>
        <w:noProof/>
      </w:rPr>
      <w:t>10/01/2024</w:t>
    </w:r>
    <w:r w:rsidR="005A2141">
      <w:fldChar w:fldCharType="end"/>
    </w:r>
    <w:r w:rsidR="005A2141">
      <w:tab/>
    </w:r>
    <w:r w:rsidR="005A2141">
      <w:fldChar w:fldCharType="begin"/>
    </w:r>
    <w:r w:rsidR="005A2141">
      <w:instrText xml:space="preserve"> PAGE  \* Arabic  \* MERGEFORMAT </w:instrText>
    </w:r>
    <w:r w:rsidR="005A2141">
      <w:fldChar w:fldCharType="separate"/>
    </w:r>
    <w:r w:rsidR="005A2141">
      <w:rPr>
        <w:noProof/>
      </w:rPr>
      <w:t>1</w:t>
    </w:r>
    <w:r w:rsidR="005A2141">
      <w:fldChar w:fldCharType="end"/>
    </w:r>
    <w:r w:rsidR="005A2141">
      <w:tab/>
    </w:r>
    <w:r>
      <w:t xml:space="preserve">  </w:t>
    </w:r>
    <w:r w:rsidR="0076488E">
      <w:t xml:space="preserve"> </w:t>
    </w:r>
    <w:r>
      <w:t xml:space="preserve">    </w:t>
    </w:r>
    <w:fldSimple w:instr=" FILENAME  \* FirstCap  \* MERGEFORMAT ">
      <w:r w:rsidR="00213DFE">
        <w:rPr>
          <w:noProof/>
        </w:rPr>
        <w:t>Etna PAL FY2324.docx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7023" w14:textId="2BA57553" w:rsidR="00B8037F" w:rsidRPr="008C7EF7" w:rsidRDefault="00B8037F" w:rsidP="00B803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center" w:pos="4680"/>
        <w:tab w:val="right" w:pos="9360"/>
      </w:tabs>
      <w:ind w:left="360" w:firstLine="0"/>
      <w:jc w:val="both"/>
      <w:rPr>
        <w:sz w:val="22"/>
        <w:szCs w:val="22"/>
      </w:rPr>
    </w:pPr>
    <w:r w:rsidRPr="008C7EF7">
      <w:rPr>
        <w:sz w:val="22"/>
        <w:szCs w:val="22"/>
      </w:rPr>
      <w:t xml:space="preserve">   </w:t>
    </w:r>
    <w:r w:rsidRPr="008C7EF7">
      <w:rPr>
        <w:sz w:val="22"/>
        <w:szCs w:val="22"/>
      </w:rPr>
      <w:fldChar w:fldCharType="begin"/>
    </w:r>
    <w:r w:rsidRPr="008C7EF7">
      <w:rPr>
        <w:sz w:val="22"/>
        <w:szCs w:val="22"/>
      </w:rPr>
      <w:instrText xml:space="preserve"> DATE  \@ "MM/DD/yyyy"  \* MERGEFORMAT </w:instrText>
    </w:r>
    <w:r w:rsidRPr="008C7EF7">
      <w:rPr>
        <w:sz w:val="22"/>
        <w:szCs w:val="22"/>
      </w:rPr>
      <w:fldChar w:fldCharType="separate"/>
    </w:r>
    <w:r w:rsidR="004F22CA">
      <w:rPr>
        <w:noProof/>
        <w:sz w:val="22"/>
        <w:szCs w:val="22"/>
      </w:rPr>
      <w:t>10/01/2024</w:t>
    </w:r>
    <w:r w:rsidRPr="008C7EF7">
      <w:rPr>
        <w:sz w:val="22"/>
        <w:szCs w:val="22"/>
      </w:rPr>
      <w:fldChar w:fldCharType="end"/>
    </w:r>
    <w:r w:rsidRPr="008C7EF7">
      <w:rPr>
        <w:sz w:val="22"/>
        <w:szCs w:val="22"/>
      </w:rPr>
      <w:tab/>
    </w:r>
    <w:r w:rsidRPr="008C7EF7">
      <w:rPr>
        <w:sz w:val="22"/>
        <w:szCs w:val="22"/>
      </w:rPr>
      <w:fldChar w:fldCharType="begin"/>
    </w:r>
    <w:r w:rsidRPr="008C7EF7">
      <w:rPr>
        <w:sz w:val="22"/>
        <w:szCs w:val="22"/>
      </w:rPr>
      <w:instrText xml:space="preserve"> PAGE  \* Arabic  \* MERGEFORMAT </w:instrText>
    </w:r>
    <w:r w:rsidRPr="008C7EF7">
      <w:rPr>
        <w:sz w:val="22"/>
        <w:szCs w:val="22"/>
      </w:rPr>
      <w:fldChar w:fldCharType="separate"/>
    </w:r>
    <w:r w:rsidRPr="008C7EF7">
      <w:rPr>
        <w:noProof/>
        <w:sz w:val="22"/>
        <w:szCs w:val="22"/>
      </w:rPr>
      <w:t>1</w:t>
    </w:r>
    <w:r w:rsidRPr="008C7EF7">
      <w:rPr>
        <w:sz w:val="22"/>
        <w:szCs w:val="22"/>
      </w:rPr>
      <w:fldChar w:fldCharType="end"/>
    </w:r>
    <w:r w:rsidRPr="008C7EF7">
      <w:rPr>
        <w:sz w:val="22"/>
        <w:szCs w:val="22"/>
      </w:rPr>
      <w:tab/>
      <w:t xml:space="preserve">       </w:t>
    </w:r>
    <w:r w:rsidR="00964528" w:rsidRPr="008C7EF7">
      <w:rPr>
        <w:sz w:val="22"/>
        <w:szCs w:val="22"/>
      </w:rPr>
      <w:fldChar w:fldCharType="begin"/>
    </w:r>
    <w:r w:rsidR="00964528" w:rsidRPr="008C7EF7">
      <w:rPr>
        <w:sz w:val="22"/>
        <w:szCs w:val="22"/>
      </w:rPr>
      <w:instrText xml:space="preserve"> FILENAME  \* FirstCap  \* MERGEFORMAT </w:instrText>
    </w:r>
    <w:r w:rsidR="00964528" w:rsidRPr="008C7EF7">
      <w:rPr>
        <w:sz w:val="22"/>
        <w:szCs w:val="22"/>
      </w:rPr>
      <w:fldChar w:fldCharType="separate"/>
    </w:r>
    <w:r w:rsidR="00213DFE">
      <w:rPr>
        <w:noProof/>
        <w:sz w:val="22"/>
        <w:szCs w:val="22"/>
      </w:rPr>
      <w:t>Etna PAL FY2324.docx</w:t>
    </w:r>
    <w:r w:rsidR="00964528" w:rsidRPr="008C7EF7">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5396" w14:textId="0FFEA75E" w:rsidR="0076488E" w:rsidRDefault="0076488E" w:rsidP="007C19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ind w:left="360" w:firstLine="0"/>
      <w:jc w:val="both"/>
    </w:pPr>
    <w:r>
      <w:fldChar w:fldCharType="begin"/>
    </w:r>
    <w:r>
      <w:instrText xml:space="preserve"> DATE  \@ "MM/DD/yyyy"  \* MERGEFORMAT </w:instrText>
    </w:r>
    <w:r>
      <w:fldChar w:fldCharType="separate"/>
    </w:r>
    <w:r w:rsidR="004F22CA">
      <w:rPr>
        <w:noProof/>
      </w:rPr>
      <w:t>10/01/2024</w:t>
    </w:r>
    <w:r>
      <w:fldChar w:fldCharType="end"/>
    </w:r>
    <w:r>
      <w:tab/>
    </w:r>
    <w:r>
      <w:fldChar w:fldCharType="begin"/>
    </w:r>
    <w:r>
      <w:instrText xml:space="preserve"> PAGE  \* Arabic  \* MERGEFORMAT </w:instrText>
    </w:r>
    <w:r>
      <w:fldChar w:fldCharType="separate"/>
    </w:r>
    <w:r>
      <w:rPr>
        <w:noProof/>
      </w:rPr>
      <w:t>1</w:t>
    </w:r>
    <w:r>
      <w:fldChar w:fldCharType="end"/>
    </w:r>
    <w:r>
      <w:tab/>
      <w:t xml:space="preserve"> </w:t>
    </w:r>
    <w:fldSimple w:instr=" FILENAME  \* FirstCap  \* MERGEFORMAT ">
      <w:r w:rsidR="00213DFE">
        <w:rPr>
          <w:noProof/>
        </w:rPr>
        <w:t>Etna PAL FY2324.docx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EAF9" w14:textId="77777777" w:rsidR="0028297A" w:rsidRDefault="0028297A" w:rsidP="003316BB">
      <w:r>
        <w:separator/>
      </w:r>
    </w:p>
  </w:footnote>
  <w:footnote w:type="continuationSeparator" w:id="0">
    <w:p w14:paraId="1CF13BB0" w14:textId="77777777" w:rsidR="0028297A" w:rsidRDefault="0028297A" w:rsidP="0033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3"/>
      <w:numFmt w:val="decimal"/>
      <w:lvlText w:val="%1"/>
      <w:lvlJc w:val="left"/>
      <w:pPr>
        <w:ind w:left="1759" w:hanging="720"/>
      </w:pPr>
      <w:rPr>
        <w:rFonts w:cs="Times New Roman"/>
      </w:rPr>
    </w:lvl>
    <w:lvl w:ilvl="1">
      <w:start w:val="1"/>
      <w:numFmt w:val="decimalZero"/>
      <w:lvlText w:val="%1.%2"/>
      <w:lvlJc w:val="left"/>
      <w:pPr>
        <w:ind w:left="1759" w:hanging="720"/>
      </w:pPr>
      <w:rPr>
        <w:rFonts w:ascii="Arial" w:hAnsi="Arial" w:cs="Arial"/>
        <w:b/>
        <w:bCs/>
        <w:i w:val="0"/>
        <w:iCs w:val="0"/>
        <w:w w:val="99"/>
        <w:sz w:val="24"/>
        <w:szCs w:val="24"/>
      </w:rPr>
    </w:lvl>
    <w:lvl w:ilvl="2">
      <w:numFmt w:val="bullet"/>
      <w:lvlText w:val="•"/>
      <w:lvlJc w:val="left"/>
      <w:pPr>
        <w:ind w:left="3588" w:hanging="720"/>
      </w:pPr>
    </w:lvl>
    <w:lvl w:ilvl="3">
      <w:numFmt w:val="bullet"/>
      <w:lvlText w:val="•"/>
      <w:lvlJc w:val="left"/>
      <w:pPr>
        <w:ind w:left="4502" w:hanging="720"/>
      </w:pPr>
    </w:lvl>
    <w:lvl w:ilvl="4">
      <w:numFmt w:val="bullet"/>
      <w:lvlText w:val="•"/>
      <w:lvlJc w:val="left"/>
      <w:pPr>
        <w:ind w:left="5416" w:hanging="720"/>
      </w:pPr>
    </w:lvl>
    <w:lvl w:ilvl="5">
      <w:numFmt w:val="bullet"/>
      <w:lvlText w:val="•"/>
      <w:lvlJc w:val="left"/>
      <w:pPr>
        <w:ind w:left="6330" w:hanging="720"/>
      </w:pPr>
    </w:lvl>
    <w:lvl w:ilvl="6">
      <w:numFmt w:val="bullet"/>
      <w:lvlText w:val="•"/>
      <w:lvlJc w:val="left"/>
      <w:pPr>
        <w:ind w:left="7244" w:hanging="720"/>
      </w:pPr>
    </w:lvl>
    <w:lvl w:ilvl="7">
      <w:numFmt w:val="bullet"/>
      <w:lvlText w:val="•"/>
      <w:lvlJc w:val="left"/>
      <w:pPr>
        <w:ind w:left="8158" w:hanging="720"/>
      </w:pPr>
    </w:lvl>
    <w:lvl w:ilvl="8">
      <w:numFmt w:val="bullet"/>
      <w:lvlText w:val="•"/>
      <w:lvlJc w:val="left"/>
      <w:pPr>
        <w:ind w:left="9072" w:hanging="720"/>
      </w:pPr>
    </w:lvl>
  </w:abstractNum>
  <w:abstractNum w:abstractNumId="1" w15:restartNumberingAfterBreak="0">
    <w:nsid w:val="00000403"/>
    <w:multiLevelType w:val="multilevel"/>
    <w:tmpl w:val="FFFFFFFF"/>
    <w:lvl w:ilvl="0">
      <w:start w:val="4"/>
      <w:numFmt w:val="decimal"/>
      <w:lvlText w:val="%1"/>
      <w:lvlJc w:val="left"/>
      <w:pPr>
        <w:ind w:left="1759" w:hanging="720"/>
      </w:pPr>
      <w:rPr>
        <w:rFonts w:cs="Times New Roman"/>
      </w:rPr>
    </w:lvl>
    <w:lvl w:ilvl="1">
      <w:start w:val="1"/>
      <w:numFmt w:val="decimalZero"/>
      <w:lvlText w:val="%1.%2"/>
      <w:lvlJc w:val="left"/>
      <w:pPr>
        <w:ind w:left="1759" w:hanging="720"/>
      </w:pPr>
      <w:rPr>
        <w:rFonts w:ascii="Arial" w:hAnsi="Arial" w:cs="Arial"/>
        <w:b/>
        <w:bCs/>
        <w:i w:val="0"/>
        <w:iCs w:val="0"/>
        <w:w w:val="99"/>
        <w:sz w:val="24"/>
        <w:szCs w:val="24"/>
      </w:rPr>
    </w:lvl>
    <w:lvl w:ilvl="2">
      <w:numFmt w:val="bullet"/>
      <w:lvlText w:val="•"/>
      <w:lvlJc w:val="left"/>
      <w:pPr>
        <w:ind w:left="3588" w:hanging="720"/>
      </w:pPr>
    </w:lvl>
    <w:lvl w:ilvl="3">
      <w:numFmt w:val="bullet"/>
      <w:lvlText w:val="•"/>
      <w:lvlJc w:val="left"/>
      <w:pPr>
        <w:ind w:left="4502" w:hanging="720"/>
      </w:pPr>
    </w:lvl>
    <w:lvl w:ilvl="4">
      <w:numFmt w:val="bullet"/>
      <w:lvlText w:val="•"/>
      <w:lvlJc w:val="left"/>
      <w:pPr>
        <w:ind w:left="5416" w:hanging="720"/>
      </w:pPr>
    </w:lvl>
    <w:lvl w:ilvl="5">
      <w:numFmt w:val="bullet"/>
      <w:lvlText w:val="•"/>
      <w:lvlJc w:val="left"/>
      <w:pPr>
        <w:ind w:left="6330" w:hanging="720"/>
      </w:pPr>
    </w:lvl>
    <w:lvl w:ilvl="6">
      <w:numFmt w:val="bullet"/>
      <w:lvlText w:val="•"/>
      <w:lvlJc w:val="left"/>
      <w:pPr>
        <w:ind w:left="7244" w:hanging="720"/>
      </w:pPr>
    </w:lvl>
    <w:lvl w:ilvl="7">
      <w:numFmt w:val="bullet"/>
      <w:lvlText w:val="•"/>
      <w:lvlJc w:val="left"/>
      <w:pPr>
        <w:ind w:left="8158" w:hanging="720"/>
      </w:pPr>
    </w:lvl>
    <w:lvl w:ilvl="8">
      <w:numFmt w:val="bullet"/>
      <w:lvlText w:val="•"/>
      <w:lvlJc w:val="left"/>
      <w:pPr>
        <w:ind w:left="9072" w:hanging="720"/>
      </w:pPr>
    </w:lvl>
  </w:abstractNum>
  <w:abstractNum w:abstractNumId="2" w15:restartNumberingAfterBreak="0">
    <w:nsid w:val="00000404"/>
    <w:multiLevelType w:val="multilevel"/>
    <w:tmpl w:val="FFFFFFFF"/>
    <w:lvl w:ilvl="0">
      <w:start w:val="5"/>
      <w:numFmt w:val="decimal"/>
      <w:lvlText w:val="%1"/>
      <w:lvlJc w:val="left"/>
      <w:pPr>
        <w:ind w:left="1759" w:hanging="720"/>
      </w:pPr>
      <w:rPr>
        <w:rFonts w:cs="Times New Roman"/>
      </w:rPr>
    </w:lvl>
    <w:lvl w:ilvl="1">
      <w:start w:val="1"/>
      <w:numFmt w:val="decimalZero"/>
      <w:lvlText w:val="%1.%2"/>
      <w:lvlJc w:val="left"/>
      <w:pPr>
        <w:ind w:left="1759" w:hanging="720"/>
      </w:pPr>
      <w:rPr>
        <w:rFonts w:ascii="Arial" w:hAnsi="Arial" w:cs="Arial"/>
        <w:b/>
        <w:bCs/>
        <w:i w:val="0"/>
        <w:iCs w:val="0"/>
        <w:w w:val="99"/>
        <w:sz w:val="24"/>
        <w:szCs w:val="24"/>
      </w:rPr>
    </w:lvl>
    <w:lvl w:ilvl="2">
      <w:numFmt w:val="bullet"/>
      <w:lvlText w:val="•"/>
      <w:lvlJc w:val="left"/>
      <w:pPr>
        <w:ind w:left="3588" w:hanging="720"/>
      </w:pPr>
    </w:lvl>
    <w:lvl w:ilvl="3">
      <w:numFmt w:val="bullet"/>
      <w:lvlText w:val="•"/>
      <w:lvlJc w:val="left"/>
      <w:pPr>
        <w:ind w:left="4502" w:hanging="720"/>
      </w:pPr>
    </w:lvl>
    <w:lvl w:ilvl="4">
      <w:numFmt w:val="bullet"/>
      <w:lvlText w:val="•"/>
      <w:lvlJc w:val="left"/>
      <w:pPr>
        <w:ind w:left="5416" w:hanging="720"/>
      </w:pPr>
    </w:lvl>
    <w:lvl w:ilvl="5">
      <w:numFmt w:val="bullet"/>
      <w:lvlText w:val="•"/>
      <w:lvlJc w:val="left"/>
      <w:pPr>
        <w:ind w:left="6330" w:hanging="720"/>
      </w:pPr>
    </w:lvl>
    <w:lvl w:ilvl="6">
      <w:numFmt w:val="bullet"/>
      <w:lvlText w:val="•"/>
      <w:lvlJc w:val="left"/>
      <w:pPr>
        <w:ind w:left="7244" w:hanging="720"/>
      </w:pPr>
    </w:lvl>
    <w:lvl w:ilvl="7">
      <w:numFmt w:val="bullet"/>
      <w:lvlText w:val="•"/>
      <w:lvlJc w:val="left"/>
      <w:pPr>
        <w:ind w:left="8158" w:hanging="720"/>
      </w:pPr>
    </w:lvl>
    <w:lvl w:ilvl="8">
      <w:numFmt w:val="bullet"/>
      <w:lvlText w:val="•"/>
      <w:lvlJc w:val="left"/>
      <w:pPr>
        <w:ind w:left="9072" w:hanging="720"/>
      </w:pPr>
    </w:lvl>
  </w:abstractNum>
  <w:abstractNum w:abstractNumId="3" w15:restartNumberingAfterBreak="0">
    <w:nsid w:val="00000405"/>
    <w:multiLevelType w:val="multilevel"/>
    <w:tmpl w:val="FFFFFFFF"/>
    <w:lvl w:ilvl="0">
      <w:start w:val="5"/>
      <w:numFmt w:val="decimal"/>
      <w:lvlText w:val="%1"/>
      <w:lvlJc w:val="left"/>
      <w:pPr>
        <w:ind w:left="1759" w:hanging="720"/>
      </w:pPr>
      <w:rPr>
        <w:rFonts w:cs="Times New Roman"/>
      </w:rPr>
    </w:lvl>
    <w:lvl w:ilvl="1">
      <w:start w:val="10"/>
      <w:numFmt w:val="decimal"/>
      <w:lvlText w:val="%1.%2"/>
      <w:lvlJc w:val="left"/>
      <w:pPr>
        <w:ind w:left="1759" w:hanging="720"/>
      </w:pPr>
      <w:rPr>
        <w:rFonts w:ascii="Arial" w:hAnsi="Arial" w:cs="Arial"/>
        <w:b/>
        <w:bCs/>
        <w:i w:val="0"/>
        <w:iCs w:val="0"/>
        <w:w w:val="99"/>
        <w:sz w:val="24"/>
        <w:szCs w:val="24"/>
      </w:rPr>
    </w:lvl>
    <w:lvl w:ilvl="2">
      <w:start w:val="1"/>
      <w:numFmt w:val="lowerLetter"/>
      <w:lvlText w:val="%3."/>
      <w:lvlJc w:val="left"/>
      <w:pPr>
        <w:ind w:left="2479" w:hanging="720"/>
      </w:pPr>
      <w:rPr>
        <w:rFonts w:ascii="Arial" w:hAnsi="Arial" w:cs="Arial"/>
        <w:b w:val="0"/>
        <w:bCs w:val="0"/>
        <w:i w:val="0"/>
        <w:iCs w:val="0"/>
        <w:w w:val="100"/>
        <w:sz w:val="24"/>
        <w:szCs w:val="24"/>
      </w:rPr>
    </w:lvl>
    <w:lvl w:ilvl="3">
      <w:numFmt w:val="bullet"/>
      <w:lvlText w:val="•"/>
      <w:lvlJc w:val="left"/>
      <w:pPr>
        <w:ind w:left="4351" w:hanging="720"/>
      </w:pPr>
    </w:lvl>
    <w:lvl w:ilvl="4">
      <w:numFmt w:val="bullet"/>
      <w:lvlText w:val="•"/>
      <w:lvlJc w:val="left"/>
      <w:pPr>
        <w:ind w:left="5286" w:hanging="720"/>
      </w:pPr>
    </w:lvl>
    <w:lvl w:ilvl="5">
      <w:numFmt w:val="bullet"/>
      <w:lvlText w:val="•"/>
      <w:lvlJc w:val="left"/>
      <w:pPr>
        <w:ind w:left="6222" w:hanging="720"/>
      </w:pPr>
    </w:lvl>
    <w:lvl w:ilvl="6">
      <w:numFmt w:val="bullet"/>
      <w:lvlText w:val="•"/>
      <w:lvlJc w:val="left"/>
      <w:pPr>
        <w:ind w:left="7157" w:hanging="720"/>
      </w:pPr>
    </w:lvl>
    <w:lvl w:ilvl="7">
      <w:numFmt w:val="bullet"/>
      <w:lvlText w:val="•"/>
      <w:lvlJc w:val="left"/>
      <w:pPr>
        <w:ind w:left="8093" w:hanging="720"/>
      </w:pPr>
    </w:lvl>
    <w:lvl w:ilvl="8">
      <w:numFmt w:val="bullet"/>
      <w:lvlText w:val="•"/>
      <w:lvlJc w:val="left"/>
      <w:pPr>
        <w:ind w:left="9028" w:hanging="720"/>
      </w:pPr>
    </w:lvl>
  </w:abstractNum>
  <w:abstractNum w:abstractNumId="4" w15:restartNumberingAfterBreak="0">
    <w:nsid w:val="00000406"/>
    <w:multiLevelType w:val="multilevel"/>
    <w:tmpl w:val="FFFFFFFF"/>
    <w:lvl w:ilvl="0">
      <w:start w:val="1"/>
      <w:numFmt w:val="upperLetter"/>
      <w:lvlText w:val="%1."/>
      <w:lvlJc w:val="left"/>
      <w:pPr>
        <w:ind w:left="2119" w:hanging="360"/>
      </w:pPr>
      <w:rPr>
        <w:rFonts w:ascii="Arial" w:hAnsi="Arial" w:cs="Arial"/>
        <w:b/>
        <w:bCs/>
        <w:i w:val="0"/>
        <w:iCs w:val="0"/>
        <w:spacing w:val="-6"/>
        <w:w w:val="100"/>
        <w:sz w:val="24"/>
        <w:szCs w:val="24"/>
      </w:rPr>
    </w:lvl>
    <w:lvl w:ilvl="1">
      <w:numFmt w:val="bullet"/>
      <w:lvlText w:val="•"/>
      <w:lvlJc w:val="left"/>
      <w:pPr>
        <w:ind w:left="2998" w:hanging="360"/>
      </w:pPr>
    </w:lvl>
    <w:lvl w:ilvl="2">
      <w:numFmt w:val="bullet"/>
      <w:lvlText w:val="•"/>
      <w:lvlJc w:val="left"/>
      <w:pPr>
        <w:ind w:left="3876" w:hanging="360"/>
      </w:pPr>
    </w:lvl>
    <w:lvl w:ilvl="3">
      <w:numFmt w:val="bullet"/>
      <w:lvlText w:val="•"/>
      <w:lvlJc w:val="left"/>
      <w:pPr>
        <w:ind w:left="4754" w:hanging="360"/>
      </w:pPr>
    </w:lvl>
    <w:lvl w:ilvl="4">
      <w:numFmt w:val="bullet"/>
      <w:lvlText w:val="•"/>
      <w:lvlJc w:val="left"/>
      <w:pPr>
        <w:ind w:left="5632" w:hanging="360"/>
      </w:pPr>
    </w:lvl>
    <w:lvl w:ilvl="5">
      <w:numFmt w:val="bullet"/>
      <w:lvlText w:val="•"/>
      <w:lvlJc w:val="left"/>
      <w:pPr>
        <w:ind w:left="6510" w:hanging="360"/>
      </w:pPr>
    </w:lvl>
    <w:lvl w:ilvl="6">
      <w:numFmt w:val="bullet"/>
      <w:lvlText w:val="•"/>
      <w:lvlJc w:val="left"/>
      <w:pPr>
        <w:ind w:left="7388" w:hanging="360"/>
      </w:pPr>
    </w:lvl>
    <w:lvl w:ilvl="7">
      <w:numFmt w:val="bullet"/>
      <w:lvlText w:val="•"/>
      <w:lvlJc w:val="left"/>
      <w:pPr>
        <w:ind w:left="8266" w:hanging="360"/>
      </w:pPr>
    </w:lvl>
    <w:lvl w:ilvl="8">
      <w:numFmt w:val="bullet"/>
      <w:lvlText w:val="•"/>
      <w:lvlJc w:val="left"/>
      <w:pPr>
        <w:ind w:left="9144" w:hanging="360"/>
      </w:pPr>
    </w:lvl>
  </w:abstractNum>
  <w:abstractNum w:abstractNumId="5" w15:restartNumberingAfterBreak="0">
    <w:nsid w:val="00000407"/>
    <w:multiLevelType w:val="multilevel"/>
    <w:tmpl w:val="FFFFFFFF"/>
    <w:lvl w:ilvl="0">
      <w:start w:val="7"/>
      <w:numFmt w:val="decimal"/>
      <w:lvlText w:val="%1"/>
      <w:lvlJc w:val="left"/>
      <w:pPr>
        <w:ind w:left="1759" w:hanging="720"/>
      </w:pPr>
      <w:rPr>
        <w:rFonts w:cs="Times New Roman"/>
      </w:rPr>
    </w:lvl>
    <w:lvl w:ilvl="1">
      <w:start w:val="1"/>
      <w:numFmt w:val="decimalZero"/>
      <w:lvlText w:val="%1.%2"/>
      <w:lvlJc w:val="left"/>
      <w:pPr>
        <w:ind w:left="1759" w:hanging="720"/>
      </w:pPr>
      <w:rPr>
        <w:rFonts w:ascii="Arial" w:hAnsi="Arial" w:cs="Arial"/>
        <w:b/>
        <w:bCs/>
        <w:i w:val="0"/>
        <w:iCs w:val="0"/>
        <w:w w:val="99"/>
        <w:sz w:val="24"/>
        <w:szCs w:val="24"/>
      </w:rPr>
    </w:lvl>
    <w:lvl w:ilvl="2">
      <w:start w:val="1"/>
      <w:numFmt w:val="decimal"/>
      <w:lvlText w:val="%3."/>
      <w:lvlJc w:val="left"/>
      <w:pPr>
        <w:ind w:left="3199" w:hanging="720"/>
      </w:pPr>
      <w:rPr>
        <w:rFonts w:ascii="Arial" w:hAnsi="Arial" w:cs="Arial"/>
        <w:b w:val="0"/>
        <w:bCs w:val="0"/>
        <w:i w:val="0"/>
        <w:iCs w:val="0"/>
        <w:w w:val="100"/>
        <w:sz w:val="24"/>
        <w:szCs w:val="24"/>
      </w:rPr>
    </w:lvl>
    <w:lvl w:ilvl="3">
      <w:numFmt w:val="bullet"/>
      <w:lvlText w:val="•"/>
      <w:lvlJc w:val="left"/>
      <w:pPr>
        <w:ind w:left="4911" w:hanging="720"/>
      </w:pPr>
    </w:lvl>
    <w:lvl w:ilvl="4">
      <w:numFmt w:val="bullet"/>
      <w:lvlText w:val="•"/>
      <w:lvlJc w:val="left"/>
      <w:pPr>
        <w:ind w:left="5766" w:hanging="720"/>
      </w:pPr>
    </w:lvl>
    <w:lvl w:ilvl="5">
      <w:numFmt w:val="bullet"/>
      <w:lvlText w:val="•"/>
      <w:lvlJc w:val="left"/>
      <w:pPr>
        <w:ind w:left="6622" w:hanging="720"/>
      </w:pPr>
    </w:lvl>
    <w:lvl w:ilvl="6">
      <w:numFmt w:val="bullet"/>
      <w:lvlText w:val="•"/>
      <w:lvlJc w:val="left"/>
      <w:pPr>
        <w:ind w:left="7477" w:hanging="720"/>
      </w:pPr>
    </w:lvl>
    <w:lvl w:ilvl="7">
      <w:numFmt w:val="bullet"/>
      <w:lvlText w:val="•"/>
      <w:lvlJc w:val="left"/>
      <w:pPr>
        <w:ind w:left="8333" w:hanging="720"/>
      </w:pPr>
    </w:lvl>
    <w:lvl w:ilvl="8">
      <w:numFmt w:val="bullet"/>
      <w:lvlText w:val="•"/>
      <w:lvlJc w:val="left"/>
      <w:pPr>
        <w:ind w:left="9188" w:hanging="720"/>
      </w:pPr>
    </w:lvl>
  </w:abstractNum>
  <w:abstractNum w:abstractNumId="6" w15:restartNumberingAfterBreak="0">
    <w:nsid w:val="00000408"/>
    <w:multiLevelType w:val="multilevel"/>
    <w:tmpl w:val="FFFFFFFF"/>
    <w:lvl w:ilvl="0">
      <w:start w:val="8"/>
      <w:numFmt w:val="decimal"/>
      <w:lvlText w:val="%1"/>
      <w:lvlJc w:val="left"/>
      <w:pPr>
        <w:ind w:left="1759" w:hanging="720"/>
      </w:pPr>
      <w:rPr>
        <w:rFonts w:cs="Times New Roman"/>
      </w:rPr>
    </w:lvl>
    <w:lvl w:ilvl="1">
      <w:start w:val="1"/>
      <w:numFmt w:val="decimalZero"/>
      <w:lvlText w:val="%1.%2"/>
      <w:lvlJc w:val="left"/>
      <w:pPr>
        <w:ind w:left="1759" w:hanging="720"/>
      </w:pPr>
      <w:rPr>
        <w:rFonts w:ascii="Arial" w:hAnsi="Arial" w:cs="Arial"/>
        <w:b/>
        <w:bCs/>
        <w:i w:val="0"/>
        <w:iCs w:val="0"/>
        <w:w w:val="99"/>
        <w:sz w:val="24"/>
        <w:szCs w:val="24"/>
      </w:rPr>
    </w:lvl>
    <w:lvl w:ilvl="2">
      <w:numFmt w:val="bullet"/>
      <w:lvlText w:val="•"/>
      <w:lvlJc w:val="left"/>
      <w:pPr>
        <w:ind w:left="3588" w:hanging="720"/>
      </w:pPr>
    </w:lvl>
    <w:lvl w:ilvl="3">
      <w:numFmt w:val="bullet"/>
      <w:lvlText w:val="•"/>
      <w:lvlJc w:val="left"/>
      <w:pPr>
        <w:ind w:left="4502" w:hanging="720"/>
      </w:pPr>
    </w:lvl>
    <w:lvl w:ilvl="4">
      <w:numFmt w:val="bullet"/>
      <w:lvlText w:val="•"/>
      <w:lvlJc w:val="left"/>
      <w:pPr>
        <w:ind w:left="5416" w:hanging="720"/>
      </w:pPr>
    </w:lvl>
    <w:lvl w:ilvl="5">
      <w:numFmt w:val="bullet"/>
      <w:lvlText w:val="•"/>
      <w:lvlJc w:val="left"/>
      <w:pPr>
        <w:ind w:left="6330" w:hanging="720"/>
      </w:pPr>
    </w:lvl>
    <w:lvl w:ilvl="6">
      <w:numFmt w:val="bullet"/>
      <w:lvlText w:val="•"/>
      <w:lvlJc w:val="left"/>
      <w:pPr>
        <w:ind w:left="7244" w:hanging="720"/>
      </w:pPr>
    </w:lvl>
    <w:lvl w:ilvl="7">
      <w:numFmt w:val="bullet"/>
      <w:lvlText w:val="•"/>
      <w:lvlJc w:val="left"/>
      <w:pPr>
        <w:ind w:left="8158" w:hanging="720"/>
      </w:pPr>
    </w:lvl>
    <w:lvl w:ilvl="8">
      <w:numFmt w:val="bullet"/>
      <w:lvlText w:val="•"/>
      <w:lvlJc w:val="left"/>
      <w:pPr>
        <w:ind w:left="9072" w:hanging="720"/>
      </w:pPr>
    </w:lvl>
  </w:abstractNum>
  <w:abstractNum w:abstractNumId="7" w15:restartNumberingAfterBreak="0">
    <w:nsid w:val="00000409"/>
    <w:multiLevelType w:val="multilevel"/>
    <w:tmpl w:val="FFFFFFFF"/>
    <w:lvl w:ilvl="0">
      <w:start w:val="8"/>
      <w:numFmt w:val="decimal"/>
      <w:lvlText w:val="%1"/>
      <w:lvlJc w:val="left"/>
      <w:pPr>
        <w:ind w:left="1759" w:hanging="720"/>
      </w:pPr>
      <w:rPr>
        <w:rFonts w:cs="Times New Roman"/>
      </w:rPr>
    </w:lvl>
    <w:lvl w:ilvl="1">
      <w:start w:val="10"/>
      <w:numFmt w:val="decimal"/>
      <w:lvlText w:val="%1.%2"/>
      <w:lvlJc w:val="left"/>
      <w:pPr>
        <w:ind w:left="1759" w:hanging="720"/>
      </w:pPr>
      <w:rPr>
        <w:rFonts w:ascii="Arial" w:hAnsi="Arial" w:cs="Arial"/>
        <w:b/>
        <w:bCs/>
        <w:i w:val="0"/>
        <w:iCs w:val="0"/>
        <w:w w:val="99"/>
        <w:sz w:val="24"/>
        <w:szCs w:val="24"/>
      </w:rPr>
    </w:lvl>
    <w:lvl w:ilvl="2">
      <w:numFmt w:val="bullet"/>
      <w:lvlText w:val="•"/>
      <w:lvlJc w:val="left"/>
      <w:pPr>
        <w:ind w:left="3588" w:hanging="720"/>
      </w:pPr>
    </w:lvl>
    <w:lvl w:ilvl="3">
      <w:numFmt w:val="bullet"/>
      <w:lvlText w:val="•"/>
      <w:lvlJc w:val="left"/>
      <w:pPr>
        <w:ind w:left="4502" w:hanging="720"/>
      </w:pPr>
    </w:lvl>
    <w:lvl w:ilvl="4">
      <w:numFmt w:val="bullet"/>
      <w:lvlText w:val="•"/>
      <w:lvlJc w:val="left"/>
      <w:pPr>
        <w:ind w:left="5416" w:hanging="720"/>
      </w:pPr>
    </w:lvl>
    <w:lvl w:ilvl="5">
      <w:numFmt w:val="bullet"/>
      <w:lvlText w:val="•"/>
      <w:lvlJc w:val="left"/>
      <w:pPr>
        <w:ind w:left="6330" w:hanging="720"/>
      </w:pPr>
    </w:lvl>
    <w:lvl w:ilvl="6">
      <w:numFmt w:val="bullet"/>
      <w:lvlText w:val="•"/>
      <w:lvlJc w:val="left"/>
      <w:pPr>
        <w:ind w:left="7244" w:hanging="720"/>
      </w:pPr>
    </w:lvl>
    <w:lvl w:ilvl="7">
      <w:numFmt w:val="bullet"/>
      <w:lvlText w:val="•"/>
      <w:lvlJc w:val="left"/>
      <w:pPr>
        <w:ind w:left="8158" w:hanging="720"/>
      </w:pPr>
    </w:lvl>
    <w:lvl w:ilvl="8">
      <w:numFmt w:val="bullet"/>
      <w:lvlText w:val="•"/>
      <w:lvlJc w:val="left"/>
      <w:pPr>
        <w:ind w:left="9072" w:hanging="720"/>
      </w:pPr>
    </w:lvl>
  </w:abstractNum>
  <w:abstractNum w:abstractNumId="8" w15:restartNumberingAfterBreak="0">
    <w:nsid w:val="0000040A"/>
    <w:multiLevelType w:val="multilevel"/>
    <w:tmpl w:val="3FA292C6"/>
    <w:lvl w:ilvl="0">
      <w:start w:val="1"/>
      <w:numFmt w:val="upperRoman"/>
      <w:lvlText w:val="%1."/>
      <w:lvlJc w:val="left"/>
      <w:pPr>
        <w:ind w:left="1399" w:hanging="360"/>
      </w:pPr>
      <w:rPr>
        <w:rFonts w:ascii="Arial" w:hAnsi="Arial" w:cs="Arial"/>
        <w:b/>
        <w:bCs/>
        <w:i w:val="0"/>
        <w:iCs w:val="0"/>
        <w:w w:val="100"/>
        <w:sz w:val="24"/>
        <w:szCs w:val="24"/>
      </w:rPr>
    </w:lvl>
    <w:lvl w:ilvl="1">
      <w:start w:val="1"/>
      <w:numFmt w:val="upperLetter"/>
      <w:lvlText w:val="%2."/>
      <w:lvlJc w:val="left"/>
      <w:pPr>
        <w:ind w:left="1759" w:hanging="449"/>
      </w:pPr>
      <w:rPr>
        <w:rFonts w:cs="Times New Roman"/>
        <w:spacing w:val="-1"/>
        <w:w w:val="100"/>
        <w:sz w:val="22"/>
        <w:szCs w:val="22"/>
      </w:rPr>
    </w:lvl>
    <w:lvl w:ilvl="2">
      <w:start w:val="1"/>
      <w:numFmt w:val="lowerRoman"/>
      <w:lvlText w:val="%3."/>
      <w:lvlJc w:val="left"/>
      <w:pPr>
        <w:ind w:left="2030" w:hanging="449"/>
      </w:pPr>
      <w:rPr>
        <w:rFonts w:ascii="Arial" w:hAnsi="Arial" w:cs="Arial"/>
        <w:b w:val="0"/>
        <w:bCs w:val="0"/>
        <w:i w:val="0"/>
        <w:iCs w:val="0"/>
        <w:spacing w:val="-2"/>
        <w:w w:val="100"/>
        <w:sz w:val="22"/>
        <w:szCs w:val="22"/>
      </w:rPr>
    </w:lvl>
    <w:lvl w:ilvl="3">
      <w:start w:val="1"/>
      <w:numFmt w:val="lowerLetter"/>
      <w:lvlText w:val="%4."/>
      <w:lvlJc w:val="left"/>
      <w:pPr>
        <w:ind w:left="2479" w:hanging="449"/>
      </w:pPr>
      <w:rPr>
        <w:rFonts w:ascii="Arial" w:hAnsi="Arial" w:cs="Arial"/>
        <w:b w:val="0"/>
        <w:bCs w:val="0"/>
        <w:i w:val="0"/>
        <w:iCs w:val="0"/>
        <w:spacing w:val="-1"/>
        <w:w w:val="100"/>
        <w:sz w:val="22"/>
        <w:szCs w:val="22"/>
      </w:rPr>
    </w:lvl>
    <w:lvl w:ilvl="4">
      <w:start w:val="1"/>
      <w:numFmt w:val="lowerRoman"/>
      <w:lvlText w:val="%5."/>
      <w:lvlJc w:val="left"/>
      <w:pPr>
        <w:ind w:left="3199" w:hanging="449"/>
      </w:pPr>
      <w:rPr>
        <w:rFonts w:ascii="Arial" w:hAnsi="Arial" w:cs="Arial"/>
        <w:b w:val="0"/>
        <w:bCs w:val="0"/>
        <w:i w:val="0"/>
        <w:iCs w:val="0"/>
        <w:spacing w:val="-2"/>
        <w:w w:val="100"/>
        <w:sz w:val="22"/>
        <w:szCs w:val="22"/>
      </w:rPr>
    </w:lvl>
    <w:lvl w:ilvl="5">
      <w:numFmt w:val="bullet"/>
      <w:lvlText w:val="•"/>
      <w:lvlJc w:val="left"/>
      <w:pPr>
        <w:ind w:left="2480" w:hanging="449"/>
      </w:pPr>
    </w:lvl>
    <w:lvl w:ilvl="6">
      <w:numFmt w:val="bullet"/>
      <w:lvlText w:val="•"/>
      <w:lvlJc w:val="left"/>
      <w:pPr>
        <w:ind w:left="3200" w:hanging="449"/>
      </w:pPr>
    </w:lvl>
    <w:lvl w:ilvl="7">
      <w:numFmt w:val="bullet"/>
      <w:lvlText w:val="•"/>
      <w:lvlJc w:val="left"/>
      <w:pPr>
        <w:ind w:left="5125" w:hanging="449"/>
      </w:pPr>
    </w:lvl>
    <w:lvl w:ilvl="8">
      <w:numFmt w:val="bullet"/>
      <w:lvlText w:val="•"/>
      <w:lvlJc w:val="left"/>
      <w:pPr>
        <w:ind w:left="7050" w:hanging="449"/>
      </w:pPr>
    </w:lvl>
  </w:abstractNum>
  <w:abstractNum w:abstractNumId="9" w15:restartNumberingAfterBreak="0">
    <w:nsid w:val="0000040B"/>
    <w:multiLevelType w:val="multilevel"/>
    <w:tmpl w:val="FFFFFFFF"/>
    <w:lvl w:ilvl="0">
      <w:start w:val="1"/>
      <w:numFmt w:val="decimal"/>
      <w:lvlText w:val="%1."/>
      <w:lvlJc w:val="left"/>
      <w:pPr>
        <w:ind w:left="2880" w:hanging="360"/>
      </w:pPr>
      <w:rPr>
        <w:rFonts w:ascii="Arial" w:hAnsi="Arial" w:cs="Arial"/>
        <w:b w:val="0"/>
        <w:bCs w:val="0"/>
        <w:i w:val="0"/>
        <w:iCs w:val="0"/>
        <w:spacing w:val="-1"/>
        <w:w w:val="100"/>
        <w:sz w:val="22"/>
        <w:szCs w:val="22"/>
      </w:rPr>
    </w:lvl>
    <w:lvl w:ilvl="1">
      <w:numFmt w:val="bullet"/>
      <w:lvlText w:val="•"/>
      <w:lvlJc w:val="left"/>
      <w:pPr>
        <w:ind w:left="3687" w:hanging="360"/>
      </w:pPr>
    </w:lvl>
    <w:lvl w:ilvl="2">
      <w:numFmt w:val="bullet"/>
      <w:lvlText w:val="•"/>
      <w:lvlJc w:val="left"/>
      <w:pPr>
        <w:ind w:left="4493" w:hanging="360"/>
      </w:pPr>
    </w:lvl>
    <w:lvl w:ilvl="3">
      <w:numFmt w:val="bullet"/>
      <w:lvlText w:val="•"/>
      <w:lvlJc w:val="left"/>
      <w:pPr>
        <w:ind w:left="5299" w:hanging="360"/>
      </w:pPr>
    </w:lvl>
    <w:lvl w:ilvl="4">
      <w:numFmt w:val="bullet"/>
      <w:lvlText w:val="•"/>
      <w:lvlJc w:val="left"/>
      <w:pPr>
        <w:ind w:left="6105" w:hanging="360"/>
      </w:pPr>
    </w:lvl>
    <w:lvl w:ilvl="5">
      <w:numFmt w:val="bullet"/>
      <w:lvlText w:val="•"/>
      <w:lvlJc w:val="left"/>
      <w:pPr>
        <w:ind w:left="6911" w:hanging="360"/>
      </w:pPr>
    </w:lvl>
    <w:lvl w:ilvl="6">
      <w:numFmt w:val="bullet"/>
      <w:lvlText w:val="•"/>
      <w:lvlJc w:val="left"/>
      <w:pPr>
        <w:ind w:left="7717" w:hanging="360"/>
      </w:pPr>
    </w:lvl>
    <w:lvl w:ilvl="7">
      <w:numFmt w:val="bullet"/>
      <w:lvlText w:val="•"/>
      <w:lvlJc w:val="left"/>
      <w:pPr>
        <w:ind w:left="8523" w:hanging="360"/>
      </w:pPr>
    </w:lvl>
    <w:lvl w:ilvl="8">
      <w:numFmt w:val="bullet"/>
      <w:lvlText w:val="•"/>
      <w:lvlJc w:val="left"/>
      <w:pPr>
        <w:ind w:left="9329" w:hanging="360"/>
      </w:pPr>
    </w:lvl>
  </w:abstractNum>
  <w:abstractNum w:abstractNumId="10" w15:restartNumberingAfterBreak="0">
    <w:nsid w:val="0000040C"/>
    <w:multiLevelType w:val="multilevel"/>
    <w:tmpl w:val="FFFFFFFF"/>
    <w:lvl w:ilvl="0">
      <w:start w:val="1"/>
      <w:numFmt w:val="decimal"/>
      <w:lvlText w:val="%1."/>
      <w:lvlJc w:val="left"/>
      <w:pPr>
        <w:ind w:left="1759" w:hanging="360"/>
      </w:pPr>
      <w:rPr>
        <w:rFonts w:cs="Times New Roman"/>
        <w:w w:val="100"/>
      </w:rPr>
    </w:lvl>
    <w:lvl w:ilvl="1">
      <w:start w:val="1"/>
      <w:numFmt w:val="decimal"/>
      <w:lvlText w:val="%2)"/>
      <w:lvlJc w:val="left"/>
      <w:pPr>
        <w:ind w:left="1560" w:hanging="336"/>
      </w:pPr>
      <w:rPr>
        <w:rFonts w:ascii="Arial" w:hAnsi="Arial" w:cs="Arial"/>
        <w:b w:val="0"/>
        <w:bCs w:val="0"/>
        <w:i w:val="0"/>
        <w:iCs w:val="0"/>
        <w:w w:val="100"/>
        <w:sz w:val="22"/>
        <w:szCs w:val="22"/>
      </w:rPr>
    </w:lvl>
    <w:lvl w:ilvl="2">
      <w:numFmt w:val="bullet"/>
      <w:lvlText w:val="•"/>
      <w:lvlJc w:val="left"/>
      <w:pPr>
        <w:ind w:left="2775" w:hanging="336"/>
      </w:pPr>
    </w:lvl>
    <w:lvl w:ilvl="3">
      <w:numFmt w:val="bullet"/>
      <w:lvlText w:val="•"/>
      <w:lvlJc w:val="left"/>
      <w:pPr>
        <w:ind w:left="3791" w:hanging="336"/>
      </w:pPr>
    </w:lvl>
    <w:lvl w:ilvl="4">
      <w:numFmt w:val="bullet"/>
      <w:lvlText w:val="•"/>
      <w:lvlJc w:val="left"/>
      <w:pPr>
        <w:ind w:left="4806" w:hanging="336"/>
      </w:pPr>
    </w:lvl>
    <w:lvl w:ilvl="5">
      <w:numFmt w:val="bullet"/>
      <w:lvlText w:val="•"/>
      <w:lvlJc w:val="left"/>
      <w:pPr>
        <w:ind w:left="5822" w:hanging="336"/>
      </w:pPr>
    </w:lvl>
    <w:lvl w:ilvl="6">
      <w:numFmt w:val="bullet"/>
      <w:lvlText w:val="•"/>
      <w:lvlJc w:val="left"/>
      <w:pPr>
        <w:ind w:left="6837" w:hanging="336"/>
      </w:pPr>
    </w:lvl>
    <w:lvl w:ilvl="7">
      <w:numFmt w:val="bullet"/>
      <w:lvlText w:val="•"/>
      <w:lvlJc w:val="left"/>
      <w:pPr>
        <w:ind w:left="7853" w:hanging="336"/>
      </w:pPr>
    </w:lvl>
    <w:lvl w:ilvl="8">
      <w:numFmt w:val="bullet"/>
      <w:lvlText w:val="•"/>
      <w:lvlJc w:val="left"/>
      <w:pPr>
        <w:ind w:left="8868" w:hanging="336"/>
      </w:pPr>
    </w:lvl>
  </w:abstractNum>
  <w:abstractNum w:abstractNumId="11" w15:restartNumberingAfterBreak="0">
    <w:nsid w:val="0000040D"/>
    <w:multiLevelType w:val="multilevel"/>
    <w:tmpl w:val="FFFFFFFF"/>
    <w:lvl w:ilvl="0">
      <w:numFmt w:val="bullet"/>
      <w:lvlText w:val=""/>
      <w:lvlJc w:val="left"/>
      <w:pPr>
        <w:ind w:left="205" w:hanging="164"/>
      </w:pPr>
      <w:rPr>
        <w:rFonts w:ascii="Wingdings" w:hAnsi="Wingdings"/>
        <w:b w:val="0"/>
        <w:i w:val="0"/>
        <w:w w:val="106"/>
        <w:sz w:val="13"/>
      </w:rPr>
    </w:lvl>
    <w:lvl w:ilvl="1">
      <w:numFmt w:val="bullet"/>
      <w:lvlText w:val="•"/>
      <w:lvlJc w:val="left"/>
      <w:pPr>
        <w:ind w:left="382" w:hanging="164"/>
      </w:pPr>
    </w:lvl>
    <w:lvl w:ilvl="2">
      <w:numFmt w:val="bullet"/>
      <w:lvlText w:val="•"/>
      <w:lvlJc w:val="left"/>
      <w:pPr>
        <w:ind w:left="564" w:hanging="164"/>
      </w:pPr>
    </w:lvl>
    <w:lvl w:ilvl="3">
      <w:numFmt w:val="bullet"/>
      <w:lvlText w:val="•"/>
      <w:lvlJc w:val="left"/>
      <w:pPr>
        <w:ind w:left="746" w:hanging="164"/>
      </w:pPr>
    </w:lvl>
    <w:lvl w:ilvl="4">
      <w:numFmt w:val="bullet"/>
      <w:lvlText w:val="•"/>
      <w:lvlJc w:val="left"/>
      <w:pPr>
        <w:ind w:left="928" w:hanging="164"/>
      </w:pPr>
    </w:lvl>
    <w:lvl w:ilvl="5">
      <w:numFmt w:val="bullet"/>
      <w:lvlText w:val="•"/>
      <w:lvlJc w:val="left"/>
      <w:pPr>
        <w:ind w:left="1111" w:hanging="164"/>
      </w:pPr>
    </w:lvl>
    <w:lvl w:ilvl="6">
      <w:numFmt w:val="bullet"/>
      <w:lvlText w:val="•"/>
      <w:lvlJc w:val="left"/>
      <w:pPr>
        <w:ind w:left="1293" w:hanging="164"/>
      </w:pPr>
    </w:lvl>
    <w:lvl w:ilvl="7">
      <w:numFmt w:val="bullet"/>
      <w:lvlText w:val="•"/>
      <w:lvlJc w:val="left"/>
      <w:pPr>
        <w:ind w:left="1475" w:hanging="164"/>
      </w:pPr>
    </w:lvl>
    <w:lvl w:ilvl="8">
      <w:numFmt w:val="bullet"/>
      <w:lvlText w:val="•"/>
      <w:lvlJc w:val="left"/>
      <w:pPr>
        <w:ind w:left="1657" w:hanging="164"/>
      </w:pPr>
    </w:lvl>
  </w:abstractNum>
  <w:abstractNum w:abstractNumId="12" w15:restartNumberingAfterBreak="0">
    <w:nsid w:val="0000040E"/>
    <w:multiLevelType w:val="multilevel"/>
    <w:tmpl w:val="FFFFFFFF"/>
    <w:lvl w:ilvl="0">
      <w:numFmt w:val="bullet"/>
      <w:lvlText w:val=""/>
      <w:lvlJc w:val="left"/>
      <w:pPr>
        <w:ind w:left="205" w:hanging="164"/>
      </w:pPr>
      <w:rPr>
        <w:rFonts w:ascii="Wingdings" w:hAnsi="Wingdings"/>
        <w:b w:val="0"/>
        <w:i w:val="0"/>
        <w:w w:val="106"/>
        <w:sz w:val="13"/>
      </w:rPr>
    </w:lvl>
    <w:lvl w:ilvl="1">
      <w:numFmt w:val="bullet"/>
      <w:lvlText w:val="•"/>
      <w:lvlJc w:val="left"/>
      <w:pPr>
        <w:ind w:left="382" w:hanging="164"/>
      </w:pPr>
    </w:lvl>
    <w:lvl w:ilvl="2">
      <w:numFmt w:val="bullet"/>
      <w:lvlText w:val="•"/>
      <w:lvlJc w:val="left"/>
      <w:pPr>
        <w:ind w:left="564" w:hanging="164"/>
      </w:pPr>
    </w:lvl>
    <w:lvl w:ilvl="3">
      <w:numFmt w:val="bullet"/>
      <w:lvlText w:val="•"/>
      <w:lvlJc w:val="left"/>
      <w:pPr>
        <w:ind w:left="746" w:hanging="164"/>
      </w:pPr>
    </w:lvl>
    <w:lvl w:ilvl="4">
      <w:numFmt w:val="bullet"/>
      <w:lvlText w:val="•"/>
      <w:lvlJc w:val="left"/>
      <w:pPr>
        <w:ind w:left="928" w:hanging="164"/>
      </w:pPr>
    </w:lvl>
    <w:lvl w:ilvl="5">
      <w:numFmt w:val="bullet"/>
      <w:lvlText w:val="•"/>
      <w:lvlJc w:val="left"/>
      <w:pPr>
        <w:ind w:left="1111" w:hanging="164"/>
      </w:pPr>
    </w:lvl>
    <w:lvl w:ilvl="6">
      <w:numFmt w:val="bullet"/>
      <w:lvlText w:val="•"/>
      <w:lvlJc w:val="left"/>
      <w:pPr>
        <w:ind w:left="1293" w:hanging="164"/>
      </w:pPr>
    </w:lvl>
    <w:lvl w:ilvl="7">
      <w:numFmt w:val="bullet"/>
      <w:lvlText w:val="•"/>
      <w:lvlJc w:val="left"/>
      <w:pPr>
        <w:ind w:left="1475" w:hanging="164"/>
      </w:pPr>
    </w:lvl>
    <w:lvl w:ilvl="8">
      <w:numFmt w:val="bullet"/>
      <w:lvlText w:val="•"/>
      <w:lvlJc w:val="left"/>
      <w:pPr>
        <w:ind w:left="1657" w:hanging="164"/>
      </w:pPr>
    </w:lvl>
  </w:abstractNum>
  <w:abstractNum w:abstractNumId="13" w15:restartNumberingAfterBreak="0">
    <w:nsid w:val="0000040F"/>
    <w:multiLevelType w:val="multilevel"/>
    <w:tmpl w:val="FFFFFFFF"/>
    <w:lvl w:ilvl="0">
      <w:start w:val="1"/>
      <w:numFmt w:val="decimal"/>
      <w:lvlText w:val="%1."/>
      <w:lvlJc w:val="left"/>
      <w:pPr>
        <w:ind w:left="1560" w:hanging="360"/>
      </w:pPr>
      <w:rPr>
        <w:rFonts w:ascii="Arial" w:hAnsi="Arial" w:cs="Arial"/>
        <w:b/>
        <w:bCs/>
        <w:i w:val="0"/>
        <w:iCs w:val="0"/>
        <w:spacing w:val="-1"/>
        <w:w w:val="100"/>
        <w:sz w:val="22"/>
        <w:szCs w:val="22"/>
      </w:rPr>
    </w:lvl>
    <w:lvl w:ilvl="1">
      <w:start w:val="1"/>
      <w:numFmt w:val="decimal"/>
      <w:lvlText w:val="%1.%2"/>
      <w:lvlJc w:val="left"/>
      <w:pPr>
        <w:ind w:left="2280" w:hanging="720"/>
      </w:pPr>
      <w:rPr>
        <w:rFonts w:ascii="Arial" w:hAnsi="Arial" w:cs="Arial"/>
        <w:b w:val="0"/>
        <w:bCs w:val="0"/>
        <w:i w:val="0"/>
        <w:iCs w:val="0"/>
        <w:w w:val="100"/>
        <w:sz w:val="22"/>
        <w:szCs w:val="22"/>
      </w:rPr>
    </w:lvl>
    <w:lvl w:ilvl="2">
      <w:start w:val="1"/>
      <w:numFmt w:val="decimal"/>
      <w:lvlText w:val="%1.%2.%3"/>
      <w:lvlJc w:val="left"/>
      <w:pPr>
        <w:ind w:left="3000" w:hanging="720"/>
      </w:pPr>
      <w:rPr>
        <w:rFonts w:ascii="Arial" w:hAnsi="Arial" w:cs="Arial"/>
        <w:b w:val="0"/>
        <w:bCs w:val="0"/>
        <w:i w:val="0"/>
        <w:iCs w:val="0"/>
        <w:w w:val="100"/>
        <w:sz w:val="22"/>
        <w:szCs w:val="22"/>
      </w:rPr>
    </w:lvl>
    <w:lvl w:ilvl="3">
      <w:start w:val="1"/>
      <w:numFmt w:val="lowerLetter"/>
      <w:lvlText w:val="(%4)"/>
      <w:lvlJc w:val="left"/>
      <w:pPr>
        <w:ind w:left="3721" w:hanging="721"/>
      </w:pPr>
      <w:rPr>
        <w:rFonts w:ascii="Arial" w:hAnsi="Arial" w:cs="Arial"/>
        <w:b w:val="0"/>
        <w:bCs w:val="0"/>
        <w:i w:val="0"/>
        <w:iCs w:val="0"/>
        <w:spacing w:val="-1"/>
        <w:w w:val="100"/>
        <w:sz w:val="22"/>
        <w:szCs w:val="22"/>
      </w:rPr>
    </w:lvl>
    <w:lvl w:ilvl="4">
      <w:numFmt w:val="bullet"/>
      <w:lvlText w:val="•"/>
      <w:lvlJc w:val="left"/>
      <w:pPr>
        <w:ind w:left="4745" w:hanging="721"/>
      </w:pPr>
    </w:lvl>
    <w:lvl w:ilvl="5">
      <w:numFmt w:val="bullet"/>
      <w:lvlText w:val="•"/>
      <w:lvlJc w:val="left"/>
      <w:pPr>
        <w:ind w:left="5771" w:hanging="721"/>
      </w:pPr>
    </w:lvl>
    <w:lvl w:ilvl="6">
      <w:numFmt w:val="bullet"/>
      <w:lvlText w:val="•"/>
      <w:lvlJc w:val="left"/>
      <w:pPr>
        <w:ind w:left="6797" w:hanging="721"/>
      </w:pPr>
    </w:lvl>
    <w:lvl w:ilvl="7">
      <w:numFmt w:val="bullet"/>
      <w:lvlText w:val="•"/>
      <w:lvlJc w:val="left"/>
      <w:pPr>
        <w:ind w:left="7822" w:hanging="721"/>
      </w:pPr>
    </w:lvl>
    <w:lvl w:ilvl="8">
      <w:numFmt w:val="bullet"/>
      <w:lvlText w:val="•"/>
      <w:lvlJc w:val="left"/>
      <w:pPr>
        <w:ind w:left="8848" w:hanging="721"/>
      </w:pPr>
    </w:lvl>
  </w:abstractNum>
  <w:abstractNum w:abstractNumId="14" w15:restartNumberingAfterBreak="0">
    <w:nsid w:val="00000410"/>
    <w:multiLevelType w:val="multilevel"/>
    <w:tmpl w:val="FFFFFFFF"/>
    <w:lvl w:ilvl="0">
      <w:start w:val="9"/>
      <w:numFmt w:val="decimal"/>
      <w:lvlText w:val="%1"/>
      <w:lvlJc w:val="left"/>
      <w:pPr>
        <w:ind w:left="3369" w:hanging="370"/>
      </w:pPr>
      <w:rPr>
        <w:rFonts w:cs="Times New Roman"/>
      </w:rPr>
    </w:lvl>
    <w:lvl w:ilvl="1">
      <w:start w:val="1"/>
      <w:numFmt w:val="decimal"/>
      <w:lvlText w:val="%1.%2"/>
      <w:lvlJc w:val="left"/>
      <w:pPr>
        <w:ind w:left="3369" w:hanging="370"/>
      </w:pPr>
      <w:rPr>
        <w:rFonts w:ascii="Arial" w:hAnsi="Arial" w:cs="Arial"/>
        <w:b w:val="0"/>
        <w:bCs w:val="0"/>
        <w:i w:val="0"/>
        <w:iCs w:val="0"/>
        <w:w w:val="100"/>
        <w:sz w:val="22"/>
        <w:szCs w:val="22"/>
      </w:rPr>
    </w:lvl>
    <w:lvl w:ilvl="2">
      <w:numFmt w:val="bullet"/>
      <w:lvlText w:val="•"/>
      <w:lvlJc w:val="left"/>
      <w:pPr>
        <w:ind w:left="4868" w:hanging="370"/>
      </w:pPr>
    </w:lvl>
    <w:lvl w:ilvl="3">
      <w:numFmt w:val="bullet"/>
      <w:lvlText w:val="•"/>
      <w:lvlJc w:val="left"/>
      <w:pPr>
        <w:ind w:left="5622" w:hanging="370"/>
      </w:pPr>
    </w:lvl>
    <w:lvl w:ilvl="4">
      <w:numFmt w:val="bullet"/>
      <w:lvlText w:val="•"/>
      <w:lvlJc w:val="left"/>
      <w:pPr>
        <w:ind w:left="6376" w:hanging="370"/>
      </w:pPr>
    </w:lvl>
    <w:lvl w:ilvl="5">
      <w:numFmt w:val="bullet"/>
      <w:lvlText w:val="•"/>
      <w:lvlJc w:val="left"/>
      <w:pPr>
        <w:ind w:left="7130" w:hanging="370"/>
      </w:pPr>
    </w:lvl>
    <w:lvl w:ilvl="6">
      <w:numFmt w:val="bullet"/>
      <w:lvlText w:val="•"/>
      <w:lvlJc w:val="left"/>
      <w:pPr>
        <w:ind w:left="7884" w:hanging="370"/>
      </w:pPr>
    </w:lvl>
    <w:lvl w:ilvl="7">
      <w:numFmt w:val="bullet"/>
      <w:lvlText w:val="•"/>
      <w:lvlJc w:val="left"/>
      <w:pPr>
        <w:ind w:left="8638" w:hanging="370"/>
      </w:pPr>
    </w:lvl>
    <w:lvl w:ilvl="8">
      <w:numFmt w:val="bullet"/>
      <w:lvlText w:val="•"/>
      <w:lvlJc w:val="left"/>
      <w:pPr>
        <w:ind w:left="9392" w:hanging="370"/>
      </w:pPr>
    </w:lvl>
  </w:abstractNum>
  <w:abstractNum w:abstractNumId="15" w15:restartNumberingAfterBreak="0">
    <w:nsid w:val="00000411"/>
    <w:multiLevelType w:val="multilevel"/>
    <w:tmpl w:val="FFFFFFFF"/>
    <w:lvl w:ilvl="0">
      <w:start w:val="1"/>
      <w:numFmt w:val="lowerLetter"/>
      <w:lvlText w:val="(%1)"/>
      <w:lvlJc w:val="left"/>
      <w:pPr>
        <w:ind w:left="3721" w:hanging="721"/>
      </w:pPr>
      <w:rPr>
        <w:rFonts w:ascii="Arial" w:hAnsi="Arial" w:cs="Arial"/>
        <w:b w:val="0"/>
        <w:bCs w:val="0"/>
        <w:i w:val="0"/>
        <w:iCs w:val="0"/>
        <w:spacing w:val="-1"/>
        <w:w w:val="100"/>
        <w:sz w:val="22"/>
        <w:szCs w:val="22"/>
      </w:rPr>
    </w:lvl>
    <w:lvl w:ilvl="1">
      <w:numFmt w:val="bullet"/>
      <w:lvlText w:val="•"/>
      <w:lvlJc w:val="left"/>
      <w:pPr>
        <w:ind w:left="4438" w:hanging="721"/>
      </w:pPr>
    </w:lvl>
    <w:lvl w:ilvl="2">
      <w:numFmt w:val="bullet"/>
      <w:lvlText w:val="•"/>
      <w:lvlJc w:val="left"/>
      <w:pPr>
        <w:ind w:left="5156" w:hanging="721"/>
      </w:pPr>
    </w:lvl>
    <w:lvl w:ilvl="3">
      <w:numFmt w:val="bullet"/>
      <w:lvlText w:val="•"/>
      <w:lvlJc w:val="left"/>
      <w:pPr>
        <w:ind w:left="5874" w:hanging="721"/>
      </w:pPr>
    </w:lvl>
    <w:lvl w:ilvl="4">
      <w:numFmt w:val="bullet"/>
      <w:lvlText w:val="•"/>
      <w:lvlJc w:val="left"/>
      <w:pPr>
        <w:ind w:left="6592" w:hanging="721"/>
      </w:pPr>
    </w:lvl>
    <w:lvl w:ilvl="5">
      <w:numFmt w:val="bullet"/>
      <w:lvlText w:val="•"/>
      <w:lvlJc w:val="left"/>
      <w:pPr>
        <w:ind w:left="7310" w:hanging="721"/>
      </w:pPr>
    </w:lvl>
    <w:lvl w:ilvl="6">
      <w:numFmt w:val="bullet"/>
      <w:lvlText w:val="•"/>
      <w:lvlJc w:val="left"/>
      <w:pPr>
        <w:ind w:left="8028" w:hanging="721"/>
      </w:pPr>
    </w:lvl>
    <w:lvl w:ilvl="7">
      <w:numFmt w:val="bullet"/>
      <w:lvlText w:val="•"/>
      <w:lvlJc w:val="left"/>
      <w:pPr>
        <w:ind w:left="8746" w:hanging="721"/>
      </w:pPr>
    </w:lvl>
    <w:lvl w:ilvl="8">
      <w:numFmt w:val="bullet"/>
      <w:lvlText w:val="•"/>
      <w:lvlJc w:val="left"/>
      <w:pPr>
        <w:ind w:left="9464" w:hanging="721"/>
      </w:pPr>
    </w:lvl>
  </w:abstractNum>
  <w:abstractNum w:abstractNumId="16" w15:restartNumberingAfterBreak="0">
    <w:nsid w:val="141405BA"/>
    <w:multiLevelType w:val="hybridMultilevel"/>
    <w:tmpl w:val="93161FDE"/>
    <w:lvl w:ilvl="0" w:tplc="0409000F">
      <w:start w:val="1"/>
      <w:numFmt w:val="decimal"/>
      <w:lvlText w:val="%1."/>
      <w:lvlJc w:val="left"/>
      <w:pPr>
        <w:ind w:left="108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94FE80">
      <w:start w:val="1"/>
      <w:numFmt w:val="upperLetter"/>
      <w:lvlText w:val="%5."/>
      <w:lvlJc w:val="left"/>
      <w:pPr>
        <w:ind w:left="3690" w:hanging="360"/>
      </w:pPr>
      <w:rPr>
        <w:rFonts w:hint="default"/>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53903C2"/>
    <w:multiLevelType w:val="hybridMultilevel"/>
    <w:tmpl w:val="FFFFFFFF"/>
    <w:lvl w:ilvl="0" w:tplc="CFAC8B26">
      <w:start w:val="1"/>
      <w:numFmt w:val="upperLetter"/>
      <w:lvlText w:val="%1."/>
      <w:lvlJc w:val="left"/>
      <w:pPr>
        <w:ind w:left="2130" w:hanging="360"/>
      </w:pPr>
      <w:rPr>
        <w:rFonts w:cs="Times New Roman" w:hint="default"/>
      </w:rPr>
    </w:lvl>
    <w:lvl w:ilvl="1" w:tplc="04090019" w:tentative="1">
      <w:start w:val="1"/>
      <w:numFmt w:val="lowerLetter"/>
      <w:lvlText w:val="%2."/>
      <w:lvlJc w:val="left"/>
      <w:pPr>
        <w:ind w:left="2850" w:hanging="360"/>
      </w:pPr>
      <w:rPr>
        <w:rFonts w:cs="Times New Roman"/>
      </w:rPr>
    </w:lvl>
    <w:lvl w:ilvl="2" w:tplc="0409001B" w:tentative="1">
      <w:start w:val="1"/>
      <w:numFmt w:val="lowerRoman"/>
      <w:lvlText w:val="%3."/>
      <w:lvlJc w:val="right"/>
      <w:pPr>
        <w:ind w:left="3570" w:hanging="180"/>
      </w:pPr>
      <w:rPr>
        <w:rFonts w:cs="Times New Roman"/>
      </w:rPr>
    </w:lvl>
    <w:lvl w:ilvl="3" w:tplc="0409000F" w:tentative="1">
      <w:start w:val="1"/>
      <w:numFmt w:val="decimal"/>
      <w:lvlText w:val="%4."/>
      <w:lvlJc w:val="left"/>
      <w:pPr>
        <w:ind w:left="4290" w:hanging="360"/>
      </w:pPr>
      <w:rPr>
        <w:rFonts w:cs="Times New Roman"/>
      </w:rPr>
    </w:lvl>
    <w:lvl w:ilvl="4" w:tplc="04090019" w:tentative="1">
      <w:start w:val="1"/>
      <w:numFmt w:val="lowerLetter"/>
      <w:lvlText w:val="%5."/>
      <w:lvlJc w:val="left"/>
      <w:pPr>
        <w:ind w:left="5010" w:hanging="360"/>
      </w:pPr>
      <w:rPr>
        <w:rFonts w:cs="Times New Roman"/>
      </w:rPr>
    </w:lvl>
    <w:lvl w:ilvl="5" w:tplc="0409001B" w:tentative="1">
      <w:start w:val="1"/>
      <w:numFmt w:val="lowerRoman"/>
      <w:lvlText w:val="%6."/>
      <w:lvlJc w:val="right"/>
      <w:pPr>
        <w:ind w:left="5730" w:hanging="180"/>
      </w:pPr>
      <w:rPr>
        <w:rFonts w:cs="Times New Roman"/>
      </w:rPr>
    </w:lvl>
    <w:lvl w:ilvl="6" w:tplc="0409000F" w:tentative="1">
      <w:start w:val="1"/>
      <w:numFmt w:val="decimal"/>
      <w:lvlText w:val="%7."/>
      <w:lvlJc w:val="left"/>
      <w:pPr>
        <w:ind w:left="6450" w:hanging="360"/>
      </w:pPr>
      <w:rPr>
        <w:rFonts w:cs="Times New Roman"/>
      </w:rPr>
    </w:lvl>
    <w:lvl w:ilvl="7" w:tplc="04090019" w:tentative="1">
      <w:start w:val="1"/>
      <w:numFmt w:val="lowerLetter"/>
      <w:lvlText w:val="%8."/>
      <w:lvlJc w:val="left"/>
      <w:pPr>
        <w:ind w:left="7170" w:hanging="360"/>
      </w:pPr>
      <w:rPr>
        <w:rFonts w:cs="Times New Roman"/>
      </w:rPr>
    </w:lvl>
    <w:lvl w:ilvl="8" w:tplc="0409001B" w:tentative="1">
      <w:start w:val="1"/>
      <w:numFmt w:val="lowerRoman"/>
      <w:lvlText w:val="%9."/>
      <w:lvlJc w:val="right"/>
      <w:pPr>
        <w:ind w:left="7890" w:hanging="180"/>
      </w:pPr>
      <w:rPr>
        <w:rFonts w:cs="Times New Roman"/>
      </w:rPr>
    </w:lvl>
  </w:abstractNum>
  <w:abstractNum w:abstractNumId="18" w15:restartNumberingAfterBreak="0">
    <w:nsid w:val="447D29A5"/>
    <w:multiLevelType w:val="hybridMultilevel"/>
    <w:tmpl w:val="B4525D9A"/>
    <w:lvl w:ilvl="0" w:tplc="7310A9A2">
      <w:start w:val="1"/>
      <w:numFmt w:val="upperLetter"/>
      <w:lvlText w:val="%1."/>
      <w:lvlJc w:val="left"/>
      <w:pPr>
        <w:ind w:left="2355" w:hanging="360"/>
      </w:pPr>
      <w:rPr>
        <w:rFonts w:cs="Times New Roman" w:hint="default"/>
        <w:sz w:val="22"/>
        <w:szCs w:val="22"/>
      </w:rPr>
    </w:lvl>
    <w:lvl w:ilvl="1" w:tplc="04090019" w:tentative="1">
      <w:start w:val="1"/>
      <w:numFmt w:val="lowerLetter"/>
      <w:lvlText w:val="%2."/>
      <w:lvlJc w:val="left"/>
      <w:pPr>
        <w:ind w:left="3075" w:hanging="360"/>
      </w:pPr>
      <w:rPr>
        <w:rFonts w:cs="Times New Roman"/>
      </w:rPr>
    </w:lvl>
    <w:lvl w:ilvl="2" w:tplc="0409001B" w:tentative="1">
      <w:start w:val="1"/>
      <w:numFmt w:val="lowerRoman"/>
      <w:lvlText w:val="%3."/>
      <w:lvlJc w:val="right"/>
      <w:pPr>
        <w:ind w:left="3795" w:hanging="180"/>
      </w:pPr>
      <w:rPr>
        <w:rFonts w:cs="Times New Roman"/>
      </w:rPr>
    </w:lvl>
    <w:lvl w:ilvl="3" w:tplc="0409000F" w:tentative="1">
      <w:start w:val="1"/>
      <w:numFmt w:val="decimal"/>
      <w:lvlText w:val="%4."/>
      <w:lvlJc w:val="left"/>
      <w:pPr>
        <w:ind w:left="4515" w:hanging="360"/>
      </w:pPr>
      <w:rPr>
        <w:rFonts w:cs="Times New Roman"/>
      </w:rPr>
    </w:lvl>
    <w:lvl w:ilvl="4" w:tplc="04090019" w:tentative="1">
      <w:start w:val="1"/>
      <w:numFmt w:val="lowerLetter"/>
      <w:lvlText w:val="%5."/>
      <w:lvlJc w:val="left"/>
      <w:pPr>
        <w:ind w:left="5235" w:hanging="360"/>
      </w:pPr>
      <w:rPr>
        <w:rFonts w:cs="Times New Roman"/>
      </w:rPr>
    </w:lvl>
    <w:lvl w:ilvl="5" w:tplc="0409001B" w:tentative="1">
      <w:start w:val="1"/>
      <w:numFmt w:val="lowerRoman"/>
      <w:lvlText w:val="%6."/>
      <w:lvlJc w:val="right"/>
      <w:pPr>
        <w:ind w:left="5955" w:hanging="180"/>
      </w:pPr>
      <w:rPr>
        <w:rFonts w:cs="Times New Roman"/>
      </w:rPr>
    </w:lvl>
    <w:lvl w:ilvl="6" w:tplc="0409000F" w:tentative="1">
      <w:start w:val="1"/>
      <w:numFmt w:val="decimal"/>
      <w:lvlText w:val="%7."/>
      <w:lvlJc w:val="left"/>
      <w:pPr>
        <w:ind w:left="6675" w:hanging="360"/>
      </w:pPr>
      <w:rPr>
        <w:rFonts w:cs="Times New Roman"/>
      </w:rPr>
    </w:lvl>
    <w:lvl w:ilvl="7" w:tplc="04090019" w:tentative="1">
      <w:start w:val="1"/>
      <w:numFmt w:val="lowerLetter"/>
      <w:lvlText w:val="%8."/>
      <w:lvlJc w:val="left"/>
      <w:pPr>
        <w:ind w:left="7395" w:hanging="360"/>
      </w:pPr>
      <w:rPr>
        <w:rFonts w:cs="Times New Roman"/>
      </w:rPr>
    </w:lvl>
    <w:lvl w:ilvl="8" w:tplc="0409001B" w:tentative="1">
      <w:start w:val="1"/>
      <w:numFmt w:val="lowerRoman"/>
      <w:lvlText w:val="%9."/>
      <w:lvlJc w:val="right"/>
      <w:pPr>
        <w:ind w:left="8115" w:hanging="180"/>
      </w:pPr>
      <w:rPr>
        <w:rFonts w:cs="Times New Roman"/>
      </w:rPr>
    </w:lvl>
  </w:abstractNum>
  <w:abstractNum w:abstractNumId="19" w15:restartNumberingAfterBreak="0">
    <w:nsid w:val="58394F7F"/>
    <w:multiLevelType w:val="hybridMultilevel"/>
    <w:tmpl w:val="FFFFFFFF"/>
    <w:lvl w:ilvl="0" w:tplc="6D6EB5B6">
      <w:start w:val="1"/>
      <w:numFmt w:val="upperLetter"/>
      <w:lvlText w:val="%1."/>
      <w:lvlJc w:val="left"/>
      <w:pPr>
        <w:ind w:left="1920" w:hanging="360"/>
      </w:pPr>
      <w:rPr>
        <w:rFonts w:cs="Times New Roman" w:hint="default"/>
        <w:sz w:val="22"/>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20" w15:restartNumberingAfterBreak="0">
    <w:nsid w:val="712D20A0"/>
    <w:multiLevelType w:val="hybridMultilevel"/>
    <w:tmpl w:val="61067832"/>
    <w:lvl w:ilvl="0" w:tplc="6CB84160">
      <w:start w:val="6"/>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1350" w:hanging="180"/>
      </w:pPr>
      <w:rPr>
        <w:rFonts w:cs="Times New Roman"/>
      </w:rPr>
    </w:lvl>
    <w:lvl w:ilvl="3" w:tplc="B5B8CB50">
      <w:start w:val="1"/>
      <w:numFmt w:val="lowerLetter"/>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73B5F18"/>
    <w:multiLevelType w:val="hybridMultilevel"/>
    <w:tmpl w:val="B9F09C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073553585">
    <w:abstractNumId w:val="21"/>
  </w:num>
  <w:num w:numId="2" w16cid:durableId="1487749240">
    <w:abstractNumId w:val="8"/>
  </w:num>
  <w:num w:numId="3" w16cid:durableId="55708465">
    <w:abstractNumId w:val="18"/>
  </w:num>
  <w:num w:numId="4" w16cid:durableId="302388471">
    <w:abstractNumId w:val="17"/>
  </w:num>
  <w:num w:numId="5" w16cid:durableId="51850697">
    <w:abstractNumId w:val="20"/>
  </w:num>
  <w:num w:numId="6" w16cid:durableId="1073549271">
    <w:abstractNumId w:val="19"/>
  </w:num>
  <w:num w:numId="7" w16cid:durableId="1579751218">
    <w:abstractNumId w:val="12"/>
  </w:num>
  <w:num w:numId="8" w16cid:durableId="465660100">
    <w:abstractNumId w:val="11"/>
  </w:num>
  <w:num w:numId="9" w16cid:durableId="1675456523">
    <w:abstractNumId w:val="10"/>
  </w:num>
  <w:num w:numId="10" w16cid:durableId="815996519">
    <w:abstractNumId w:val="15"/>
  </w:num>
  <w:num w:numId="11" w16cid:durableId="90054689">
    <w:abstractNumId w:val="14"/>
  </w:num>
  <w:num w:numId="12" w16cid:durableId="1280918078">
    <w:abstractNumId w:val="13"/>
  </w:num>
  <w:num w:numId="13" w16cid:durableId="2090691815">
    <w:abstractNumId w:val="9"/>
  </w:num>
  <w:num w:numId="14" w16cid:durableId="369960058">
    <w:abstractNumId w:val="7"/>
  </w:num>
  <w:num w:numId="15" w16cid:durableId="368410180">
    <w:abstractNumId w:val="6"/>
  </w:num>
  <w:num w:numId="16" w16cid:durableId="1224566607">
    <w:abstractNumId w:val="5"/>
  </w:num>
  <w:num w:numId="17" w16cid:durableId="77598218">
    <w:abstractNumId w:val="4"/>
  </w:num>
  <w:num w:numId="18" w16cid:durableId="1176383391">
    <w:abstractNumId w:val="3"/>
  </w:num>
  <w:num w:numId="19" w16cid:durableId="781218908">
    <w:abstractNumId w:val="2"/>
  </w:num>
  <w:num w:numId="20" w16cid:durableId="1146580645">
    <w:abstractNumId w:val="1"/>
  </w:num>
  <w:num w:numId="21" w16cid:durableId="8021605">
    <w:abstractNumId w:val="0"/>
  </w:num>
  <w:num w:numId="22" w16cid:durableId="491143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BB"/>
    <w:rsid w:val="000416C7"/>
    <w:rsid w:val="0006322D"/>
    <w:rsid w:val="0008092D"/>
    <w:rsid w:val="0008722F"/>
    <w:rsid w:val="00087246"/>
    <w:rsid w:val="00090122"/>
    <w:rsid w:val="00091249"/>
    <w:rsid w:val="000957D0"/>
    <w:rsid w:val="000A49A5"/>
    <w:rsid w:val="000A68AC"/>
    <w:rsid w:val="000B6D32"/>
    <w:rsid w:val="000E1FDF"/>
    <w:rsid w:val="00103D02"/>
    <w:rsid w:val="001653C5"/>
    <w:rsid w:val="001953D8"/>
    <w:rsid w:val="001A3DF8"/>
    <w:rsid w:val="001B1C20"/>
    <w:rsid w:val="001C4FA8"/>
    <w:rsid w:val="001D1FF6"/>
    <w:rsid w:val="001D4DD8"/>
    <w:rsid w:val="001D6728"/>
    <w:rsid w:val="0021347B"/>
    <w:rsid w:val="00213DFE"/>
    <w:rsid w:val="00216BDF"/>
    <w:rsid w:val="0022064A"/>
    <w:rsid w:val="0023496B"/>
    <w:rsid w:val="0026211A"/>
    <w:rsid w:val="00264EFB"/>
    <w:rsid w:val="0028297A"/>
    <w:rsid w:val="00285B30"/>
    <w:rsid w:val="00287C88"/>
    <w:rsid w:val="002A36FF"/>
    <w:rsid w:val="002B5D98"/>
    <w:rsid w:val="002C0B40"/>
    <w:rsid w:val="002C7997"/>
    <w:rsid w:val="002E6C60"/>
    <w:rsid w:val="002F0117"/>
    <w:rsid w:val="002F65B3"/>
    <w:rsid w:val="003316BB"/>
    <w:rsid w:val="00362C05"/>
    <w:rsid w:val="00365F99"/>
    <w:rsid w:val="00367493"/>
    <w:rsid w:val="00372635"/>
    <w:rsid w:val="0039774B"/>
    <w:rsid w:val="003A2291"/>
    <w:rsid w:val="003A7B2B"/>
    <w:rsid w:val="003C2F8C"/>
    <w:rsid w:val="0040284A"/>
    <w:rsid w:val="00470D47"/>
    <w:rsid w:val="00474602"/>
    <w:rsid w:val="004A3E14"/>
    <w:rsid w:val="004B6EA8"/>
    <w:rsid w:val="004D0081"/>
    <w:rsid w:val="004D0BEF"/>
    <w:rsid w:val="004F22CA"/>
    <w:rsid w:val="00500C36"/>
    <w:rsid w:val="00501331"/>
    <w:rsid w:val="005037BF"/>
    <w:rsid w:val="00505F82"/>
    <w:rsid w:val="0051187E"/>
    <w:rsid w:val="00522C78"/>
    <w:rsid w:val="005340B5"/>
    <w:rsid w:val="005353FC"/>
    <w:rsid w:val="00537067"/>
    <w:rsid w:val="0054364D"/>
    <w:rsid w:val="005444F7"/>
    <w:rsid w:val="005445F4"/>
    <w:rsid w:val="00546D32"/>
    <w:rsid w:val="005763FB"/>
    <w:rsid w:val="00580536"/>
    <w:rsid w:val="0058082D"/>
    <w:rsid w:val="00597527"/>
    <w:rsid w:val="005A1171"/>
    <w:rsid w:val="005A2141"/>
    <w:rsid w:val="005B00DD"/>
    <w:rsid w:val="005E3D26"/>
    <w:rsid w:val="005E3D2E"/>
    <w:rsid w:val="005F3733"/>
    <w:rsid w:val="00612886"/>
    <w:rsid w:val="00632534"/>
    <w:rsid w:val="00635F4E"/>
    <w:rsid w:val="00660CBF"/>
    <w:rsid w:val="006628AE"/>
    <w:rsid w:val="00664775"/>
    <w:rsid w:val="00677880"/>
    <w:rsid w:val="0069398E"/>
    <w:rsid w:val="00693A1C"/>
    <w:rsid w:val="006A7B17"/>
    <w:rsid w:val="006B2A3D"/>
    <w:rsid w:val="006C4094"/>
    <w:rsid w:val="006D296B"/>
    <w:rsid w:val="006D68D8"/>
    <w:rsid w:val="006F6B94"/>
    <w:rsid w:val="00705DE6"/>
    <w:rsid w:val="007138F1"/>
    <w:rsid w:val="00733746"/>
    <w:rsid w:val="007607C4"/>
    <w:rsid w:val="007628EC"/>
    <w:rsid w:val="0076488E"/>
    <w:rsid w:val="00765630"/>
    <w:rsid w:val="0077171A"/>
    <w:rsid w:val="00773656"/>
    <w:rsid w:val="00775337"/>
    <w:rsid w:val="007776E0"/>
    <w:rsid w:val="00787FF2"/>
    <w:rsid w:val="00795301"/>
    <w:rsid w:val="007A2121"/>
    <w:rsid w:val="007A46FA"/>
    <w:rsid w:val="007C1962"/>
    <w:rsid w:val="007C5CB9"/>
    <w:rsid w:val="007D1901"/>
    <w:rsid w:val="007D4BDD"/>
    <w:rsid w:val="007D5208"/>
    <w:rsid w:val="007E2AC1"/>
    <w:rsid w:val="007E6337"/>
    <w:rsid w:val="007F4CF4"/>
    <w:rsid w:val="00802692"/>
    <w:rsid w:val="008054E9"/>
    <w:rsid w:val="008140B9"/>
    <w:rsid w:val="008170A9"/>
    <w:rsid w:val="00821906"/>
    <w:rsid w:val="008551C7"/>
    <w:rsid w:val="0086545B"/>
    <w:rsid w:val="00870688"/>
    <w:rsid w:val="00882966"/>
    <w:rsid w:val="00895547"/>
    <w:rsid w:val="008A437E"/>
    <w:rsid w:val="008B5ADE"/>
    <w:rsid w:val="008C7EF7"/>
    <w:rsid w:val="008E3D1E"/>
    <w:rsid w:val="00906F32"/>
    <w:rsid w:val="009130A4"/>
    <w:rsid w:val="00924CE7"/>
    <w:rsid w:val="00925488"/>
    <w:rsid w:val="00935F87"/>
    <w:rsid w:val="00957A0D"/>
    <w:rsid w:val="00962E1D"/>
    <w:rsid w:val="00964528"/>
    <w:rsid w:val="00982EFE"/>
    <w:rsid w:val="009860FA"/>
    <w:rsid w:val="00993FFA"/>
    <w:rsid w:val="009B192C"/>
    <w:rsid w:val="009B3ED9"/>
    <w:rsid w:val="009C1973"/>
    <w:rsid w:val="009C37D4"/>
    <w:rsid w:val="009C6299"/>
    <w:rsid w:val="009D7F2E"/>
    <w:rsid w:val="00A05A72"/>
    <w:rsid w:val="00A2312D"/>
    <w:rsid w:val="00A2323B"/>
    <w:rsid w:val="00A2526E"/>
    <w:rsid w:val="00A4491E"/>
    <w:rsid w:val="00A474FE"/>
    <w:rsid w:val="00A57D8D"/>
    <w:rsid w:val="00A63961"/>
    <w:rsid w:val="00A761C7"/>
    <w:rsid w:val="00A957FC"/>
    <w:rsid w:val="00AB5200"/>
    <w:rsid w:val="00AB5CB1"/>
    <w:rsid w:val="00AD4004"/>
    <w:rsid w:val="00B13472"/>
    <w:rsid w:val="00B6136D"/>
    <w:rsid w:val="00B62AD2"/>
    <w:rsid w:val="00B8037F"/>
    <w:rsid w:val="00B81402"/>
    <w:rsid w:val="00BC568D"/>
    <w:rsid w:val="00BC7193"/>
    <w:rsid w:val="00BE0043"/>
    <w:rsid w:val="00BE3EF8"/>
    <w:rsid w:val="00BE4143"/>
    <w:rsid w:val="00BF3E27"/>
    <w:rsid w:val="00BF65E9"/>
    <w:rsid w:val="00C014BD"/>
    <w:rsid w:val="00C05C79"/>
    <w:rsid w:val="00C0695A"/>
    <w:rsid w:val="00C20933"/>
    <w:rsid w:val="00C22BD9"/>
    <w:rsid w:val="00C42FF5"/>
    <w:rsid w:val="00C60F2A"/>
    <w:rsid w:val="00C777D4"/>
    <w:rsid w:val="00C83980"/>
    <w:rsid w:val="00C92F97"/>
    <w:rsid w:val="00CB6757"/>
    <w:rsid w:val="00CD0CCC"/>
    <w:rsid w:val="00D1578B"/>
    <w:rsid w:val="00D40A12"/>
    <w:rsid w:val="00D40BB8"/>
    <w:rsid w:val="00D50CE4"/>
    <w:rsid w:val="00D52FEA"/>
    <w:rsid w:val="00D57741"/>
    <w:rsid w:val="00D6639D"/>
    <w:rsid w:val="00D8084E"/>
    <w:rsid w:val="00D82B52"/>
    <w:rsid w:val="00D9084A"/>
    <w:rsid w:val="00DA3E55"/>
    <w:rsid w:val="00DC68CE"/>
    <w:rsid w:val="00DD0FA0"/>
    <w:rsid w:val="00DD41D3"/>
    <w:rsid w:val="00DE787F"/>
    <w:rsid w:val="00DF4156"/>
    <w:rsid w:val="00E016D0"/>
    <w:rsid w:val="00E01D97"/>
    <w:rsid w:val="00E14F6D"/>
    <w:rsid w:val="00E32C82"/>
    <w:rsid w:val="00E473D3"/>
    <w:rsid w:val="00E7002E"/>
    <w:rsid w:val="00E850BB"/>
    <w:rsid w:val="00E968BE"/>
    <w:rsid w:val="00EC6811"/>
    <w:rsid w:val="00ED3C47"/>
    <w:rsid w:val="00EF2A49"/>
    <w:rsid w:val="00F117D6"/>
    <w:rsid w:val="00F3584A"/>
    <w:rsid w:val="00F36E95"/>
    <w:rsid w:val="00F47057"/>
    <w:rsid w:val="00F52EE1"/>
    <w:rsid w:val="00F61EA3"/>
    <w:rsid w:val="00F74B5C"/>
    <w:rsid w:val="00F82A65"/>
    <w:rsid w:val="00F867EF"/>
    <w:rsid w:val="00FD5BE6"/>
    <w:rsid w:val="00FE2DA0"/>
    <w:rsid w:val="00FE4FA7"/>
    <w:rsid w:val="00FF2B95"/>
    <w:rsid w:val="00FF408B"/>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5A4FDF"/>
  <w15:chartTrackingRefBased/>
  <w15:docId w15:val="{65CFD7B6-8F97-495E-8812-5A28E415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rFonts w:ascii="Arial" w:hAnsi="Arial" w:cs="Arial"/>
      <w:sz w:val="24"/>
      <w:szCs w:val="24"/>
    </w:rPr>
  </w:style>
  <w:style w:type="paragraph" w:styleId="Heading1">
    <w:name w:val="heading 1"/>
    <w:basedOn w:val="Normal"/>
    <w:next w:val="Normal"/>
    <w:link w:val="Heading1Char"/>
    <w:uiPriority w:val="1"/>
    <w:qFormat/>
    <w:rsid w:val="00DF41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
      <w:ind w:left="4156" w:right="3338" w:firstLine="0"/>
      <w:jc w:val="center"/>
      <w:outlineLvl w:val="0"/>
    </w:pPr>
    <w:rPr>
      <w:rFonts w:ascii="Times New Roman" w:hAnsi="Times New Roman" w:cs="Times New Roman"/>
      <w:b/>
      <w:bCs/>
      <w:sz w:val="32"/>
      <w:szCs w:val="32"/>
    </w:rPr>
  </w:style>
  <w:style w:type="paragraph" w:styleId="Heading2">
    <w:name w:val="heading 2"/>
    <w:basedOn w:val="Normal"/>
    <w:next w:val="Normal"/>
    <w:link w:val="Heading2Char"/>
    <w:uiPriority w:val="1"/>
    <w:qFormat/>
    <w:rsid w:val="005037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15" w:right="500" w:firstLine="0"/>
      <w:jc w:val="center"/>
      <w:outlineLvl w:val="1"/>
    </w:pPr>
    <w:rPr>
      <w:b/>
      <w:bCs/>
    </w:rPr>
  </w:style>
  <w:style w:type="paragraph" w:styleId="Heading3">
    <w:name w:val="heading 3"/>
    <w:basedOn w:val="Normal"/>
    <w:next w:val="Normal"/>
    <w:link w:val="Heading3Char"/>
    <w:uiPriority w:val="1"/>
    <w:qFormat/>
    <w:rsid w:val="00DF41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361"/>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H1">
    <w:name w:val="H1"/>
    <w:basedOn w:val="Normal"/>
    <w:uiPriority w:val="99"/>
    <w:rPr>
      <w:b/>
      <w:bCs/>
      <w:kern w:val="2"/>
      <w:sz w:val="48"/>
      <w:szCs w:val="48"/>
    </w:rPr>
  </w:style>
  <w:style w:type="paragraph" w:styleId="Header">
    <w:name w:val="header"/>
    <w:basedOn w:val="Normal"/>
    <w:link w:val="HeaderChar"/>
    <w:uiPriority w:val="99"/>
    <w:unhideWhenUsed/>
    <w:rsid w:val="0092548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rPr>
      <w:rFonts w:cs="Times New Roman"/>
      <w:lang w:val="x-none" w:eastAsia="x-none"/>
    </w:rPr>
  </w:style>
  <w:style w:type="character" w:customStyle="1" w:styleId="HeaderChar">
    <w:name w:val="Header Char"/>
    <w:link w:val="Header"/>
    <w:uiPriority w:val="99"/>
    <w:rsid w:val="00925488"/>
    <w:rPr>
      <w:rFonts w:ascii="Arial" w:hAnsi="Arial" w:cs="Arial"/>
      <w:sz w:val="24"/>
      <w:szCs w:val="24"/>
    </w:rPr>
  </w:style>
  <w:style w:type="paragraph" w:styleId="Footer">
    <w:name w:val="footer"/>
    <w:basedOn w:val="Normal"/>
    <w:link w:val="FooterChar"/>
    <w:uiPriority w:val="99"/>
    <w:unhideWhenUsed/>
    <w:rsid w:val="0092548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rPr>
      <w:rFonts w:cs="Times New Roman"/>
      <w:lang w:val="x-none" w:eastAsia="x-none"/>
    </w:rPr>
  </w:style>
  <w:style w:type="character" w:customStyle="1" w:styleId="FooterChar">
    <w:name w:val="Footer Char"/>
    <w:link w:val="Footer"/>
    <w:uiPriority w:val="99"/>
    <w:rsid w:val="00925488"/>
    <w:rPr>
      <w:rFonts w:ascii="Arial" w:hAnsi="Arial" w:cs="Arial"/>
      <w:sz w:val="24"/>
      <w:szCs w:val="24"/>
    </w:rPr>
  </w:style>
  <w:style w:type="table" w:styleId="TableGrid">
    <w:name w:val="Table Grid"/>
    <w:basedOn w:val="TableNormal"/>
    <w:uiPriority w:val="59"/>
    <w:rsid w:val="00D82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6D0"/>
    <w:rPr>
      <w:rFonts w:ascii="Tahoma" w:hAnsi="Tahoma" w:cs="Tahoma"/>
      <w:sz w:val="16"/>
      <w:szCs w:val="16"/>
    </w:rPr>
  </w:style>
  <w:style w:type="character" w:customStyle="1" w:styleId="BalloonTextChar">
    <w:name w:val="Balloon Text Char"/>
    <w:link w:val="BalloonText"/>
    <w:uiPriority w:val="99"/>
    <w:semiHidden/>
    <w:rsid w:val="00E016D0"/>
    <w:rPr>
      <w:rFonts w:ascii="Tahoma" w:hAnsi="Tahoma" w:cs="Tahoma"/>
      <w:sz w:val="16"/>
      <w:szCs w:val="16"/>
    </w:rPr>
  </w:style>
  <w:style w:type="paragraph" w:styleId="NoSpacing">
    <w:name w:val="No Spacing"/>
    <w:uiPriority w:val="1"/>
    <w:qFormat/>
    <w:rsid w:val="0039774B"/>
    <w:rPr>
      <w:rFonts w:ascii="Times New Roman" w:hAnsi="Times New Roman"/>
      <w:sz w:val="24"/>
    </w:rPr>
  </w:style>
  <w:style w:type="paragraph" w:styleId="BodyText">
    <w:name w:val="Body Text"/>
    <w:basedOn w:val="Normal"/>
    <w:link w:val="BodyTextChar"/>
    <w:uiPriority w:val="1"/>
    <w:qFormat/>
    <w:rsid w:val="00F36E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pPr>
    <w:rPr>
      <w:sz w:val="22"/>
      <w:szCs w:val="22"/>
    </w:rPr>
  </w:style>
  <w:style w:type="character" w:customStyle="1" w:styleId="BodyTextChar">
    <w:name w:val="Body Text Char"/>
    <w:link w:val="BodyText"/>
    <w:uiPriority w:val="1"/>
    <w:rsid w:val="00F36E95"/>
    <w:rPr>
      <w:rFonts w:ascii="Arial" w:hAnsi="Arial" w:cs="Arial"/>
      <w:sz w:val="22"/>
      <w:szCs w:val="22"/>
    </w:rPr>
  </w:style>
  <w:style w:type="paragraph" w:styleId="ListParagraph">
    <w:name w:val="List Paragraph"/>
    <w:basedOn w:val="Normal"/>
    <w:uiPriority w:val="34"/>
    <w:qFormat/>
    <w:rsid w:val="00F36E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280"/>
      <w:jc w:val="both"/>
    </w:pPr>
  </w:style>
  <w:style w:type="character" w:customStyle="1" w:styleId="Heading1Char">
    <w:name w:val="Heading 1 Char"/>
    <w:link w:val="Heading1"/>
    <w:uiPriority w:val="1"/>
    <w:rsid w:val="00DF4156"/>
    <w:rPr>
      <w:rFonts w:ascii="Times New Roman" w:hAnsi="Times New Roman"/>
      <w:b/>
      <w:bCs/>
      <w:sz w:val="32"/>
      <w:szCs w:val="32"/>
    </w:rPr>
  </w:style>
  <w:style w:type="character" w:customStyle="1" w:styleId="Heading3Char">
    <w:name w:val="Heading 3 Char"/>
    <w:link w:val="Heading3"/>
    <w:uiPriority w:val="1"/>
    <w:rsid w:val="00DF4156"/>
    <w:rPr>
      <w:rFonts w:ascii="Arial" w:hAnsi="Arial" w:cs="Arial"/>
      <w:b/>
      <w:bCs/>
      <w:sz w:val="22"/>
      <w:szCs w:val="22"/>
      <w:u w:val="single"/>
    </w:rPr>
  </w:style>
  <w:style w:type="paragraph" w:customStyle="1" w:styleId="TableParagraph">
    <w:name w:val="Table Paragraph"/>
    <w:basedOn w:val="Normal"/>
    <w:uiPriority w:val="1"/>
    <w:qFormat/>
    <w:rsid w:val="00DF41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pPr>
    <w:rPr>
      <w:rFonts w:ascii="Times New Roman" w:hAnsi="Times New Roman" w:cs="Times New Roman"/>
    </w:rPr>
  </w:style>
  <w:style w:type="character" w:customStyle="1" w:styleId="Heading2Char">
    <w:name w:val="Heading 2 Char"/>
    <w:link w:val="Heading2"/>
    <w:uiPriority w:val="1"/>
    <w:rsid w:val="005037BF"/>
    <w:rPr>
      <w:rFonts w:ascii="Arial" w:hAnsi="Arial" w:cs="Arial"/>
      <w:b/>
      <w:bCs/>
      <w:sz w:val="24"/>
      <w:szCs w:val="24"/>
    </w:rPr>
  </w:style>
  <w:style w:type="numbering" w:customStyle="1" w:styleId="NoList1">
    <w:name w:val="No List1"/>
    <w:next w:val="NoList"/>
    <w:uiPriority w:val="99"/>
    <w:semiHidden/>
    <w:unhideWhenUsed/>
    <w:rsid w:val="005037BF"/>
  </w:style>
  <w:style w:type="character" w:styleId="CommentReference">
    <w:name w:val="annotation reference"/>
    <w:uiPriority w:val="99"/>
    <w:semiHidden/>
    <w:unhideWhenUsed/>
    <w:rsid w:val="005037BF"/>
    <w:rPr>
      <w:rFonts w:cs="Times New Roman"/>
      <w:sz w:val="16"/>
    </w:rPr>
  </w:style>
  <w:style w:type="paragraph" w:styleId="CommentText">
    <w:name w:val="annotation text"/>
    <w:basedOn w:val="Normal"/>
    <w:link w:val="CommentTextChar"/>
    <w:uiPriority w:val="99"/>
    <w:semiHidden/>
    <w:unhideWhenUsed/>
    <w:rsid w:val="005037B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ind w:left="0" w:firstLine="0"/>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5037BF"/>
  </w:style>
  <w:style w:type="paragraph" w:styleId="CommentSubject">
    <w:name w:val="annotation subject"/>
    <w:basedOn w:val="CommentText"/>
    <w:next w:val="CommentText"/>
    <w:link w:val="CommentSubjectChar"/>
    <w:uiPriority w:val="99"/>
    <w:semiHidden/>
    <w:unhideWhenUsed/>
    <w:rsid w:val="005037BF"/>
    <w:pPr>
      <w:widowControl w:val="0"/>
      <w:autoSpaceDE w:val="0"/>
      <w:autoSpaceDN w:val="0"/>
      <w:adjustRightInd w:val="0"/>
      <w:spacing w:after="0"/>
    </w:pPr>
    <w:rPr>
      <w:rFonts w:ascii="Arial" w:hAnsi="Arial" w:cs="Arial"/>
      <w:b/>
      <w:bCs/>
    </w:rPr>
  </w:style>
  <w:style w:type="character" w:customStyle="1" w:styleId="CommentSubjectChar">
    <w:name w:val="Comment Subject Char"/>
    <w:link w:val="CommentSubject"/>
    <w:uiPriority w:val="99"/>
    <w:semiHidden/>
    <w:rsid w:val="005037BF"/>
    <w:rPr>
      <w:rFonts w:ascii="Arial" w:hAnsi="Arial" w:cs="Arial"/>
      <w:b/>
      <w:bCs/>
    </w:rPr>
  </w:style>
  <w:style w:type="paragraph" w:styleId="Revision">
    <w:name w:val="Revision"/>
    <w:hidden/>
    <w:uiPriority w:val="99"/>
    <w:semiHidden/>
    <w:rsid w:val="005037BF"/>
    <w:rPr>
      <w:rFonts w:ascii="Arial" w:hAnsi="Arial" w:cs="Arial"/>
      <w:sz w:val="22"/>
      <w:szCs w:val="22"/>
    </w:rPr>
  </w:style>
  <w:style w:type="character" w:styleId="Hyperlink">
    <w:name w:val="Hyperlink"/>
    <w:basedOn w:val="DefaultParagraphFont"/>
    <w:uiPriority w:val="99"/>
    <w:unhideWhenUsed/>
    <w:rsid w:val="00522C78"/>
    <w:rPr>
      <w:color w:val="0000FF"/>
      <w:u w:val="single"/>
    </w:rPr>
  </w:style>
  <w:style w:type="character" w:styleId="UnresolvedMention">
    <w:name w:val="Unresolved Mention"/>
    <w:basedOn w:val="DefaultParagraphFont"/>
    <w:uiPriority w:val="99"/>
    <w:semiHidden/>
    <w:unhideWhenUsed/>
    <w:rsid w:val="0052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63999">
      <w:bodyDiv w:val="1"/>
      <w:marLeft w:val="0"/>
      <w:marRight w:val="0"/>
      <w:marTop w:val="0"/>
      <w:marBottom w:val="0"/>
      <w:divBdr>
        <w:top w:val="none" w:sz="0" w:space="0" w:color="auto"/>
        <w:left w:val="none" w:sz="0" w:space="0" w:color="auto"/>
        <w:bottom w:val="none" w:sz="0" w:space="0" w:color="auto"/>
        <w:right w:val="none" w:sz="0" w:space="0" w:color="auto"/>
      </w:divBdr>
    </w:div>
    <w:div w:id="331488051">
      <w:bodyDiv w:val="1"/>
      <w:marLeft w:val="0"/>
      <w:marRight w:val="0"/>
      <w:marTop w:val="0"/>
      <w:marBottom w:val="0"/>
      <w:divBdr>
        <w:top w:val="none" w:sz="0" w:space="0" w:color="auto"/>
        <w:left w:val="none" w:sz="0" w:space="0" w:color="auto"/>
        <w:bottom w:val="none" w:sz="0" w:space="0" w:color="auto"/>
        <w:right w:val="none" w:sz="0" w:space="0" w:color="auto"/>
      </w:divBdr>
    </w:div>
    <w:div w:id="940843531">
      <w:bodyDiv w:val="1"/>
      <w:marLeft w:val="0"/>
      <w:marRight w:val="0"/>
      <w:marTop w:val="0"/>
      <w:marBottom w:val="0"/>
      <w:divBdr>
        <w:top w:val="none" w:sz="0" w:space="0" w:color="auto"/>
        <w:left w:val="none" w:sz="0" w:space="0" w:color="auto"/>
        <w:bottom w:val="none" w:sz="0" w:space="0" w:color="auto"/>
        <w:right w:val="none" w:sz="0" w:space="0" w:color="auto"/>
      </w:divBdr>
    </w:div>
    <w:div w:id="15455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napdpal@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barton1@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FCC1-9AEE-43B8-B4FC-F4D6974B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11489</Words>
  <Characters>64956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76293</CharactersWithSpaces>
  <SharedDoc>false</SharedDoc>
  <HLinks>
    <vt:vector size="6" baseType="variant">
      <vt:variant>
        <vt:i4>7208970</vt:i4>
      </vt:variant>
      <vt:variant>
        <vt:i4>72</vt:i4>
      </vt:variant>
      <vt:variant>
        <vt:i4>0</vt:i4>
      </vt:variant>
      <vt:variant>
        <vt:i4>5</vt:i4>
      </vt:variant>
      <vt:variant>
        <vt:lpwstr>mailto:dbarton1@co.siskiyou.ca.us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dc:description/>
  <cp:lastModifiedBy>Develyn Sippel</cp:lastModifiedBy>
  <cp:revision>2</cp:revision>
  <cp:lastPrinted>2023-10-31T17:47:00Z</cp:lastPrinted>
  <dcterms:created xsi:type="dcterms:W3CDTF">2024-10-01T15:40:00Z</dcterms:created>
  <dcterms:modified xsi:type="dcterms:W3CDTF">2024-10-01T15:40:00Z</dcterms:modified>
</cp:coreProperties>
</file>